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F5" w:rsidRDefault="00A83CF5" w:rsidP="00A83CF5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A83CF5" w:rsidRDefault="00A83CF5" w:rsidP="00A83C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«Верхнесеребрянская средняя общеобразовательная школа </w:t>
      </w:r>
    </w:p>
    <w:p w:rsidR="00A83CF5" w:rsidRDefault="00A83CF5" w:rsidP="00A83C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Белгородской области»</w:t>
      </w:r>
    </w:p>
    <w:p w:rsidR="00A83CF5" w:rsidRDefault="00A83CF5" w:rsidP="00A83CF5">
      <w:pPr>
        <w:tabs>
          <w:tab w:val="left" w:pos="5896"/>
        </w:tabs>
        <w:spacing w:after="0"/>
        <w:jc w:val="right"/>
        <w:rPr>
          <w:rFonts w:ascii="Times New Roman" w:hAnsi="Times New Roman"/>
          <w:b/>
          <w:bCs/>
          <w:color w:val="000000"/>
          <w:w w:val="1"/>
          <w:sz w:val="24"/>
          <w:szCs w:val="24"/>
        </w:rPr>
      </w:pPr>
    </w:p>
    <w:p w:rsidR="00A83CF5" w:rsidRDefault="00A83CF5" w:rsidP="00A83CF5">
      <w:pPr>
        <w:pStyle w:val="affb"/>
        <w:snapToGrid w:val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Утвержден</w:t>
      </w:r>
    </w:p>
    <w:p w:rsidR="00A83CF5" w:rsidRDefault="00A83CF5" w:rsidP="00A83CF5">
      <w:pPr>
        <w:pStyle w:val="affb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приказом по МБОУ «Верхнесеребрянская</w:t>
      </w:r>
    </w:p>
    <w:p w:rsidR="00A83CF5" w:rsidRDefault="00A83CF5" w:rsidP="00A83CF5">
      <w:pPr>
        <w:pStyle w:val="affb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средняя общеобразовательная школа»</w:t>
      </w:r>
    </w:p>
    <w:p w:rsidR="00A83CF5" w:rsidRDefault="00A83CF5" w:rsidP="00A83CF5">
      <w:pPr>
        <w:pStyle w:val="affb"/>
        <w:jc w:val="right"/>
        <w:rPr>
          <w:sz w:val="22"/>
          <w:szCs w:val="22"/>
        </w:rPr>
      </w:pPr>
      <w:r>
        <w:rPr>
          <w:sz w:val="22"/>
          <w:szCs w:val="22"/>
        </w:rPr>
        <w:t>№266-ОД   от 30 августа  2023 года</w:t>
      </w:r>
    </w:p>
    <w:p w:rsidR="00A83CF5" w:rsidRDefault="00A83CF5" w:rsidP="00A83CF5">
      <w:pPr>
        <w:tabs>
          <w:tab w:val="left" w:pos="5896"/>
        </w:tabs>
        <w:spacing w:after="0"/>
        <w:jc w:val="right"/>
        <w:rPr>
          <w:rFonts w:ascii="Times New Roman" w:hAnsi="Times New Roman"/>
          <w:b/>
          <w:bCs/>
          <w:color w:val="000000"/>
          <w:w w:val="1"/>
          <w:sz w:val="24"/>
          <w:szCs w:val="24"/>
        </w:rPr>
      </w:pPr>
    </w:p>
    <w:p w:rsidR="0076362F" w:rsidRDefault="0076362F" w:rsidP="0076362F">
      <w:pPr>
        <w:tabs>
          <w:tab w:val="left" w:pos="5896"/>
        </w:tabs>
        <w:spacing w:after="0"/>
        <w:jc w:val="right"/>
        <w:rPr>
          <w:rFonts w:ascii="Times New Roman" w:hAnsi="Times New Roman"/>
          <w:b/>
          <w:bCs/>
          <w:color w:val="000000"/>
          <w:w w:val="1"/>
          <w:sz w:val="24"/>
          <w:szCs w:val="24"/>
        </w:rPr>
      </w:pPr>
    </w:p>
    <w:p w:rsidR="0076362F" w:rsidRDefault="0076362F" w:rsidP="0076362F">
      <w:pPr>
        <w:tabs>
          <w:tab w:val="left" w:pos="5896"/>
        </w:tabs>
        <w:spacing w:after="0"/>
        <w:jc w:val="right"/>
        <w:rPr>
          <w:rFonts w:ascii="Times New Roman" w:hAnsi="Times New Roman"/>
          <w:b/>
          <w:bCs/>
          <w:color w:val="000000"/>
          <w:w w:val="1"/>
          <w:sz w:val="24"/>
          <w:szCs w:val="24"/>
        </w:rPr>
      </w:pPr>
    </w:p>
    <w:p w:rsidR="0076362F" w:rsidRDefault="0076362F" w:rsidP="0076362F">
      <w:pPr>
        <w:tabs>
          <w:tab w:val="left" w:pos="5896"/>
        </w:tabs>
        <w:spacing w:after="0"/>
        <w:jc w:val="right"/>
        <w:rPr>
          <w:rFonts w:ascii="Times New Roman" w:hAnsi="Times New Roman"/>
          <w:b/>
          <w:bCs/>
          <w:color w:val="000000"/>
          <w:w w:val="1"/>
          <w:sz w:val="24"/>
          <w:szCs w:val="24"/>
        </w:rPr>
      </w:pPr>
    </w:p>
    <w:p w:rsidR="0076362F" w:rsidRDefault="0076362F" w:rsidP="0076362F">
      <w:pPr>
        <w:tabs>
          <w:tab w:val="left" w:pos="5896"/>
        </w:tabs>
        <w:spacing w:after="0"/>
        <w:jc w:val="right"/>
        <w:rPr>
          <w:rFonts w:ascii="Times New Roman" w:hAnsi="Times New Roman"/>
          <w:b/>
          <w:bCs/>
          <w:color w:val="000000"/>
          <w:w w:val="1"/>
          <w:sz w:val="24"/>
          <w:szCs w:val="24"/>
        </w:rPr>
      </w:pPr>
    </w:p>
    <w:p w:rsidR="0076362F" w:rsidRDefault="0076362F" w:rsidP="0076362F">
      <w:pPr>
        <w:tabs>
          <w:tab w:val="left" w:pos="5896"/>
        </w:tabs>
        <w:spacing w:after="0"/>
        <w:jc w:val="right"/>
        <w:rPr>
          <w:rFonts w:ascii="Times New Roman" w:hAnsi="Times New Roman"/>
          <w:b/>
          <w:bCs/>
          <w:color w:val="000000"/>
          <w:w w:val="1"/>
          <w:sz w:val="24"/>
          <w:szCs w:val="24"/>
        </w:rPr>
      </w:pPr>
    </w:p>
    <w:p w:rsidR="0076362F" w:rsidRDefault="0076362F" w:rsidP="0076362F">
      <w:pPr>
        <w:tabs>
          <w:tab w:val="left" w:pos="5896"/>
        </w:tabs>
        <w:spacing w:after="0"/>
        <w:jc w:val="right"/>
        <w:rPr>
          <w:rFonts w:ascii="Times New Roman" w:hAnsi="Times New Roman"/>
          <w:b/>
          <w:bCs/>
          <w:color w:val="000000"/>
          <w:w w:val="1"/>
          <w:sz w:val="24"/>
          <w:szCs w:val="24"/>
        </w:rPr>
      </w:pPr>
    </w:p>
    <w:p w:rsidR="0076362F" w:rsidRDefault="0076362F" w:rsidP="0076362F">
      <w:pPr>
        <w:tabs>
          <w:tab w:val="left" w:pos="5896"/>
        </w:tabs>
        <w:spacing w:after="0"/>
        <w:jc w:val="right"/>
        <w:rPr>
          <w:rFonts w:ascii="Times New Roman" w:hAnsi="Times New Roman"/>
          <w:b/>
          <w:bCs/>
          <w:color w:val="000000"/>
          <w:w w:val="1"/>
          <w:sz w:val="24"/>
          <w:szCs w:val="24"/>
        </w:rPr>
      </w:pPr>
    </w:p>
    <w:p w:rsidR="0076362F" w:rsidRDefault="0076362F" w:rsidP="0076362F">
      <w:pPr>
        <w:tabs>
          <w:tab w:val="left" w:pos="5896"/>
        </w:tabs>
        <w:spacing w:after="0"/>
        <w:jc w:val="right"/>
        <w:rPr>
          <w:rFonts w:ascii="Times New Roman" w:hAnsi="Times New Roman"/>
          <w:b/>
          <w:bCs/>
          <w:color w:val="000000"/>
          <w:w w:val="1"/>
          <w:sz w:val="24"/>
          <w:szCs w:val="24"/>
        </w:rPr>
      </w:pPr>
    </w:p>
    <w:p w:rsidR="0076362F" w:rsidRDefault="0076362F" w:rsidP="0076362F">
      <w:pPr>
        <w:spacing w:after="0"/>
        <w:ind w:left="-7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6362F" w:rsidRDefault="0076362F" w:rsidP="0076362F">
      <w:pPr>
        <w:spacing w:after="0"/>
        <w:ind w:left="-7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6362F" w:rsidRDefault="0076362F" w:rsidP="007636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44"/>
          <w:szCs w:val="4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b/>
          <w:color w:val="000000"/>
          <w:sz w:val="44"/>
          <w:szCs w:val="44"/>
        </w:rPr>
        <w:t xml:space="preserve">Календарный план </w:t>
      </w:r>
    </w:p>
    <w:p w:rsidR="0076362F" w:rsidRDefault="0076362F" w:rsidP="007636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44"/>
          <w:szCs w:val="44"/>
        </w:rPr>
      </w:pPr>
      <w:r>
        <w:rPr>
          <w:rFonts w:ascii="Times New Roman" w:hAnsi="Times New Roman"/>
          <w:b/>
          <w:color w:val="000000"/>
          <w:sz w:val="44"/>
          <w:szCs w:val="44"/>
        </w:rPr>
        <w:t xml:space="preserve">воспитательной работы </w:t>
      </w:r>
    </w:p>
    <w:p w:rsidR="0076362F" w:rsidRDefault="0076362F" w:rsidP="007636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44"/>
          <w:szCs w:val="44"/>
        </w:rPr>
      </w:pPr>
      <w:r>
        <w:rPr>
          <w:rFonts w:ascii="Times New Roman" w:hAnsi="Times New Roman"/>
          <w:b/>
          <w:color w:val="000000"/>
          <w:sz w:val="44"/>
          <w:szCs w:val="44"/>
        </w:rPr>
        <w:t>на 2023 – 2024 учебный год</w:t>
      </w:r>
    </w:p>
    <w:p w:rsidR="0076362F" w:rsidRDefault="0076362F" w:rsidP="007636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2"/>
          <w:sz w:val="32"/>
          <w:szCs w:val="32"/>
        </w:rPr>
      </w:pPr>
      <w:r>
        <w:rPr>
          <w:rFonts w:ascii="Times New Roman" w:hAnsi="Times New Roman"/>
          <w:bCs/>
          <w:spacing w:val="-2"/>
          <w:sz w:val="32"/>
          <w:szCs w:val="32"/>
        </w:rPr>
        <w:t>(уровень основного общего образования)</w:t>
      </w:r>
    </w:p>
    <w:p w:rsidR="0076362F" w:rsidRDefault="0076362F" w:rsidP="0076362F">
      <w:pPr>
        <w:spacing w:after="0"/>
        <w:ind w:left="-720"/>
        <w:jc w:val="center"/>
        <w:rPr>
          <w:rFonts w:ascii="Times New Roman" w:hAnsi="Times New Roman"/>
          <w:b/>
          <w:sz w:val="28"/>
          <w:szCs w:val="28"/>
        </w:rPr>
      </w:pPr>
    </w:p>
    <w:p w:rsidR="0076362F" w:rsidRDefault="0076362F" w:rsidP="0076362F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76362F" w:rsidRDefault="0076362F" w:rsidP="0076362F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76362F" w:rsidRDefault="0076362F" w:rsidP="0076362F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76362F" w:rsidRDefault="0076362F" w:rsidP="0076362F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76362F" w:rsidRDefault="0076362F" w:rsidP="0076362F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76362F" w:rsidRDefault="0076362F" w:rsidP="0076362F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76362F" w:rsidRDefault="0076362F" w:rsidP="0076362F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76362F" w:rsidRDefault="0076362F" w:rsidP="0076362F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76362F" w:rsidRDefault="0076362F" w:rsidP="0076362F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76362F" w:rsidRDefault="0076362F" w:rsidP="0076362F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76362F" w:rsidRDefault="0076362F" w:rsidP="0076362F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76362F" w:rsidRDefault="0076362F" w:rsidP="0076362F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76362F" w:rsidRDefault="0076362F" w:rsidP="0076362F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76362F" w:rsidRDefault="0076362F" w:rsidP="0076362F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76362F" w:rsidRDefault="0076362F" w:rsidP="0076362F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76362F" w:rsidRDefault="0076362F" w:rsidP="0076362F">
      <w:pPr>
        <w:shd w:val="clear" w:color="auto" w:fill="FFFFFF"/>
        <w:spacing w:after="0" w:line="240" w:lineRule="auto"/>
        <w:rPr>
          <w:b/>
          <w:sz w:val="28"/>
          <w:szCs w:val="28"/>
        </w:rPr>
      </w:pPr>
    </w:p>
    <w:p w:rsidR="0076362F" w:rsidRDefault="003970D7" w:rsidP="007636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Верхняя Серебрянка</w:t>
      </w:r>
      <w:r w:rsidR="0076362F">
        <w:rPr>
          <w:rFonts w:ascii="Times New Roman" w:hAnsi="Times New Roman"/>
          <w:b/>
          <w:sz w:val="28"/>
          <w:szCs w:val="28"/>
        </w:rPr>
        <w:t>, 2023 г.</w:t>
      </w:r>
    </w:p>
    <w:p w:rsidR="0076362F" w:rsidRDefault="0076362F" w:rsidP="007636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6DC1" w:rsidRPr="00C204DD" w:rsidRDefault="00F66DC1" w:rsidP="00F66D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417"/>
        <w:gridCol w:w="2127"/>
        <w:gridCol w:w="3402"/>
      </w:tblGrid>
      <w:tr w:rsidR="002369AE" w:rsidRPr="00F66DC1" w:rsidTr="00FB1DC9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2369AE" w:rsidRPr="00352CE0" w:rsidRDefault="002369AE" w:rsidP="00236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Урочная деятельность</w:t>
            </w:r>
          </w:p>
        </w:tc>
      </w:tr>
      <w:tr w:rsidR="002369AE" w:rsidRPr="00F66DC1" w:rsidTr="00712D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AE" w:rsidRPr="00F66DC1" w:rsidRDefault="002369AE" w:rsidP="00236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DC1">
              <w:rPr>
                <w:rFonts w:ascii="Times New Roman" w:hAnsi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AE" w:rsidRPr="00F66DC1" w:rsidRDefault="002369AE" w:rsidP="00236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DC1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AE" w:rsidRPr="00F66DC1" w:rsidRDefault="002369AE" w:rsidP="00236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DC1">
              <w:rPr>
                <w:rFonts w:ascii="Times New Roman" w:hAnsi="Times New Roman"/>
                <w:b/>
                <w:sz w:val="24"/>
                <w:szCs w:val="24"/>
              </w:rPr>
              <w:t>Дата 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AE" w:rsidRPr="00F66DC1" w:rsidRDefault="002369AE" w:rsidP="00236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DC1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369AE" w:rsidRPr="00F66DC1" w:rsidTr="00712D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AE" w:rsidRDefault="002369AE" w:rsidP="00236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Всероссийских, региональных, муниципальных, школьных этапах олимпиад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AE" w:rsidRPr="006D6D3C" w:rsidRDefault="002369AE" w:rsidP="00236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AE" w:rsidRPr="006D6D3C" w:rsidRDefault="002369AE" w:rsidP="00236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AE" w:rsidRPr="006D6D3C" w:rsidRDefault="002369AE" w:rsidP="00236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Учителя-предметники, учителя начальных классов</w:t>
            </w:r>
          </w:p>
        </w:tc>
      </w:tr>
      <w:tr w:rsidR="002369AE" w:rsidRPr="00F66DC1" w:rsidTr="00712D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AE" w:rsidRDefault="002369AE" w:rsidP="00236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проектной и исследовательской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AE" w:rsidRDefault="002369AE" w:rsidP="00236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AE" w:rsidRPr="006D6D3C" w:rsidRDefault="002369AE" w:rsidP="00236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AE" w:rsidRPr="006D6D3C" w:rsidRDefault="002369AE" w:rsidP="00236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Учителя-предметники, учителя начальных классов</w:t>
            </w:r>
          </w:p>
        </w:tc>
      </w:tr>
      <w:tr w:rsidR="002369AE" w:rsidRPr="00F66DC1" w:rsidTr="00712D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AE" w:rsidRDefault="002369AE" w:rsidP="00236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Чествование победителей и призеров Всероссийских, региональных, муниципальных, школьных конкурсов, олимпиад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AE" w:rsidRDefault="002369AE" w:rsidP="00236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AE" w:rsidRDefault="002369AE" w:rsidP="00236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AE" w:rsidRDefault="002369AE" w:rsidP="00236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школы, заместитель директора</w:t>
            </w:r>
          </w:p>
        </w:tc>
      </w:tr>
      <w:tr w:rsidR="002369AE" w:rsidRPr="00F66DC1" w:rsidTr="00712D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AE" w:rsidRPr="00F66DC1" w:rsidRDefault="000D7338" w:rsidP="000D7338">
            <w:pPr>
              <w:spacing w:after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Неделя истории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обществознания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AE" w:rsidRPr="00F66DC1" w:rsidRDefault="002369AE" w:rsidP="00236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AE" w:rsidRPr="00F66DC1" w:rsidRDefault="000D7338" w:rsidP="002369A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13.11.2023- 17</w:t>
            </w:r>
            <w:r w:rsidR="002369AE" w:rsidRPr="00F66DC1">
              <w:rPr>
                <w:rFonts w:ascii="Times New Roman" w:hAnsi="Times New Roman"/>
                <w:sz w:val="24"/>
                <w:szCs w:val="24"/>
              </w:rPr>
              <w:t>.11</w:t>
            </w:r>
            <w:r w:rsidR="002369AE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AE" w:rsidRPr="00F66DC1" w:rsidRDefault="002369AE" w:rsidP="00F37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r w:rsidR="00F37F69">
              <w:rPr>
                <w:rFonts w:ascii="Times New Roman" w:hAnsi="Times New Roman"/>
                <w:sz w:val="24"/>
                <w:szCs w:val="24"/>
              </w:rPr>
              <w:t>истории</w:t>
            </w:r>
          </w:p>
        </w:tc>
      </w:tr>
      <w:tr w:rsidR="000D7338" w:rsidRPr="00F66DC1" w:rsidTr="00712D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38" w:rsidRPr="00F66DC1" w:rsidRDefault="000D7338" w:rsidP="000D7338">
            <w:pPr>
              <w:spacing w:after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Неделя физической культуры, ОБЖ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38" w:rsidRPr="00F66DC1" w:rsidRDefault="000D7338" w:rsidP="000D73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38" w:rsidRPr="00F66DC1" w:rsidRDefault="000D7338" w:rsidP="000D73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19.02.2024-23</w:t>
            </w:r>
            <w:r w:rsidRPr="00F66DC1">
              <w:rPr>
                <w:rFonts w:ascii="Times New Roman" w:hAnsi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38" w:rsidRPr="00F66DC1" w:rsidRDefault="000D7338" w:rsidP="000D73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Учителя физич</w:t>
            </w:r>
            <w:r>
              <w:rPr>
                <w:rFonts w:ascii="Times New Roman" w:hAnsi="Times New Roman"/>
                <w:sz w:val="24"/>
                <w:szCs w:val="24"/>
              </w:rPr>
              <w:t>еской</w:t>
            </w:r>
            <w:r w:rsidRPr="00F66DC1">
              <w:rPr>
                <w:rFonts w:ascii="Times New Roman" w:hAnsi="Times New Roman"/>
                <w:sz w:val="24"/>
                <w:szCs w:val="24"/>
              </w:rPr>
              <w:t xml:space="preserve"> культуры, учитель ОБЖ</w:t>
            </w:r>
          </w:p>
        </w:tc>
      </w:tr>
      <w:tr w:rsidR="000D7338" w:rsidRPr="00F66DC1" w:rsidTr="00712D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38" w:rsidRPr="00F66DC1" w:rsidRDefault="000D7338" w:rsidP="000D7338">
            <w:pPr>
              <w:spacing w:after="0"/>
              <w:ind w:lef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Неделя</w:t>
            </w:r>
            <w:r w:rsidR="0054287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химии и биологии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38" w:rsidRPr="00F66DC1" w:rsidRDefault="000D7338" w:rsidP="000D73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38" w:rsidRPr="00F66DC1" w:rsidRDefault="000D7338" w:rsidP="000D73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F66DC1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66DC1">
              <w:rPr>
                <w:rFonts w:ascii="Times New Roman" w:hAnsi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38" w:rsidRPr="00F66DC1" w:rsidRDefault="000D7338" w:rsidP="007636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76362F">
              <w:rPr>
                <w:rFonts w:ascii="Times New Roman" w:hAnsi="Times New Roman"/>
                <w:sz w:val="24"/>
                <w:szCs w:val="24"/>
              </w:rPr>
              <w:t>биологи</w:t>
            </w:r>
            <w:r w:rsidRPr="00F66DC1">
              <w:rPr>
                <w:rFonts w:ascii="Times New Roman" w:hAnsi="Times New Roman"/>
                <w:sz w:val="24"/>
                <w:szCs w:val="24"/>
              </w:rPr>
              <w:t>и</w:t>
            </w:r>
            <w:r w:rsidR="00763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6DC1">
              <w:rPr>
                <w:rFonts w:ascii="Times New Roman" w:hAnsi="Times New Roman"/>
                <w:sz w:val="24"/>
                <w:szCs w:val="24"/>
              </w:rPr>
              <w:t>и</w:t>
            </w:r>
            <w:r w:rsidR="0076362F">
              <w:rPr>
                <w:rFonts w:ascii="Times New Roman" w:hAnsi="Times New Roman"/>
                <w:sz w:val="24"/>
                <w:szCs w:val="24"/>
              </w:rPr>
              <w:t xml:space="preserve"> химии</w:t>
            </w:r>
          </w:p>
        </w:tc>
      </w:tr>
      <w:tr w:rsidR="000D7338" w:rsidRPr="00F66DC1" w:rsidTr="00FB1DC9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0D7338" w:rsidRPr="002369AE" w:rsidRDefault="000D7338" w:rsidP="000D7338">
            <w:pPr>
              <w:spacing w:after="0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sz w:val="24"/>
                <w:szCs w:val="24"/>
              </w:rPr>
              <w:t>Внеурочная</w:t>
            </w:r>
            <w:r w:rsidRPr="00F66DC1">
              <w:rPr>
                <w:rFonts w:ascii="Times New Roman" w:eastAsia="№Е" w:hAnsi="Times New Roman"/>
                <w:b/>
                <w:sz w:val="24"/>
                <w:szCs w:val="24"/>
              </w:rPr>
              <w:t xml:space="preserve"> деятельности</w:t>
            </w:r>
          </w:p>
        </w:tc>
      </w:tr>
      <w:tr w:rsidR="000D7338" w:rsidRPr="00F66DC1" w:rsidTr="00712D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38" w:rsidRPr="00F66DC1" w:rsidRDefault="000D7338" w:rsidP="000D7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DC1">
              <w:rPr>
                <w:rFonts w:ascii="Times New Roman" w:hAnsi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38" w:rsidRPr="00F66DC1" w:rsidRDefault="000D7338" w:rsidP="000D7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DC1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38" w:rsidRPr="00F66DC1" w:rsidRDefault="000D7338" w:rsidP="000D7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DC1">
              <w:rPr>
                <w:rFonts w:ascii="Times New Roman" w:hAnsi="Times New Roman"/>
                <w:b/>
                <w:sz w:val="24"/>
                <w:szCs w:val="24"/>
              </w:rPr>
              <w:t>Дата 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38" w:rsidRPr="00F66DC1" w:rsidRDefault="000D7338" w:rsidP="000D7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DC1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D7338" w:rsidRPr="00F66DC1" w:rsidTr="00712D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38" w:rsidRPr="00AE26B6" w:rsidRDefault="000D7338" w:rsidP="000D7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6B6"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38" w:rsidRPr="005A701B" w:rsidRDefault="000D7338" w:rsidP="007636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</w:t>
            </w:r>
            <w:r w:rsidR="0076362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38" w:rsidRPr="003B1527" w:rsidRDefault="000D7338" w:rsidP="000D7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– 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38" w:rsidRPr="003B1527" w:rsidRDefault="000D7338" w:rsidP="000D7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52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0D7338" w:rsidRPr="00F66DC1" w:rsidTr="00712D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38" w:rsidRPr="005A701B" w:rsidRDefault="002475BB" w:rsidP="000D73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Дорожная безопасность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38" w:rsidRPr="005A701B" w:rsidRDefault="0076362F" w:rsidP="000D73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38" w:rsidRPr="003B1527" w:rsidRDefault="000D7338" w:rsidP="00763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– </w:t>
            </w:r>
            <w:r w:rsidR="0076362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38" w:rsidRPr="003B1527" w:rsidRDefault="000D7338" w:rsidP="000D7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</w:tr>
      <w:tr w:rsidR="000D7338" w:rsidRPr="00F66DC1" w:rsidTr="00712D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38" w:rsidRPr="005A701B" w:rsidRDefault="0076362F" w:rsidP="000D73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 – мои горизонты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38" w:rsidRDefault="0076362F" w:rsidP="000D73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D7338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38" w:rsidRPr="003B1527" w:rsidRDefault="000D7338" w:rsidP="000D7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– 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38" w:rsidRDefault="000D7338" w:rsidP="000D7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0D7338" w:rsidRPr="00F66DC1" w:rsidTr="00712D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38" w:rsidRPr="002D65DE" w:rsidRDefault="0076362F" w:rsidP="0076362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Игровое ГТО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38" w:rsidRDefault="0076362F" w:rsidP="000D73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</w:t>
            </w:r>
            <w:r w:rsidR="000D73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38" w:rsidRPr="003B1527" w:rsidRDefault="000D7338" w:rsidP="000D7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– 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38" w:rsidRPr="004B5282" w:rsidRDefault="000D7338" w:rsidP="000D73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0D7338" w:rsidRPr="00F66DC1" w:rsidTr="00712D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38" w:rsidRPr="002475BB" w:rsidRDefault="002475BB" w:rsidP="000D73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475BB">
              <w:rPr>
                <w:rFonts w:ascii="Times New Roman" w:hAnsi="Times New Roman"/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38" w:rsidRDefault="002475BB" w:rsidP="000D73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</w:t>
            </w:r>
            <w:r w:rsidR="007636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38" w:rsidRPr="003B1527" w:rsidRDefault="000D7338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– </w:t>
            </w:r>
            <w:r w:rsidR="002475B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38" w:rsidRDefault="000D7338" w:rsidP="000D7338">
            <w:pPr>
              <w:spacing w:line="240" w:lineRule="auto"/>
            </w:pPr>
            <w:r w:rsidRPr="00675BF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0D7338" w:rsidRPr="00F66DC1" w:rsidTr="00712D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38" w:rsidRPr="002D65DE" w:rsidRDefault="0076362F" w:rsidP="000D73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38" w:rsidRDefault="000D7338" w:rsidP="007636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475BB">
              <w:rPr>
                <w:rFonts w:ascii="Times New Roman" w:hAnsi="Times New Roman"/>
                <w:sz w:val="24"/>
                <w:szCs w:val="24"/>
              </w:rPr>
              <w:t>-6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38" w:rsidRPr="003B1527" w:rsidRDefault="000D7338" w:rsidP="000D7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– 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38" w:rsidRDefault="000D7338" w:rsidP="000D7338">
            <w:pPr>
              <w:spacing w:line="240" w:lineRule="auto"/>
            </w:pPr>
            <w:r w:rsidRPr="00CF0F95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0D7338" w:rsidRPr="00F66DC1" w:rsidTr="00712D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38" w:rsidRDefault="000D7338" w:rsidP="000D73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Основы программирования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38" w:rsidRDefault="000D7338" w:rsidP="000D73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38" w:rsidRPr="003B1527" w:rsidRDefault="000D7338" w:rsidP="000D7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– 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38" w:rsidRDefault="000D7338" w:rsidP="000D7338">
            <w:pPr>
              <w:spacing w:line="240" w:lineRule="auto"/>
            </w:pPr>
            <w:r w:rsidRPr="00CF0F95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0D7338" w:rsidRPr="00F66DC1" w:rsidTr="00712D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38" w:rsidRPr="00AE26B6" w:rsidRDefault="000D7338" w:rsidP="000D73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Основы программирования с использованием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38" w:rsidRPr="0076362F" w:rsidRDefault="000D7338" w:rsidP="007636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7-</w:t>
            </w:r>
            <w:r w:rsidR="0076362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38" w:rsidRPr="003B1527" w:rsidRDefault="000D7338" w:rsidP="000D7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– 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38" w:rsidRDefault="000D7338" w:rsidP="000D7338">
            <w:pPr>
              <w:spacing w:line="240" w:lineRule="auto"/>
            </w:pPr>
            <w:r w:rsidRPr="00CF0F95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0D7338" w:rsidRPr="00F66DC1" w:rsidTr="00712D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38" w:rsidRDefault="000D7338" w:rsidP="000D73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Быть гражданином: мои права, моя ответственность, мой выбор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38" w:rsidRDefault="002475BB" w:rsidP="000D73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38" w:rsidRPr="003B1527" w:rsidRDefault="000D7338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– </w:t>
            </w:r>
            <w:r w:rsidR="002475B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38" w:rsidRDefault="000D7338" w:rsidP="000D7338">
            <w:pPr>
              <w:spacing w:line="240" w:lineRule="auto"/>
            </w:pPr>
            <w:r w:rsidRPr="00CF0F95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0D7338" w:rsidRPr="00F66DC1" w:rsidTr="00712D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38" w:rsidRPr="002475BB" w:rsidRDefault="002475BB" w:rsidP="009B38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475BB">
              <w:rPr>
                <w:rFonts w:ascii="Times New Roman" w:hAnsi="Times New Roman"/>
                <w:sz w:val="24"/>
                <w:szCs w:val="24"/>
              </w:rPr>
              <w:t xml:space="preserve"> Зернышки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38" w:rsidRDefault="002475BB" w:rsidP="000D73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824BF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38" w:rsidRPr="003B1527" w:rsidRDefault="000D7338" w:rsidP="000D7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– 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38" w:rsidRDefault="000D7338" w:rsidP="000D7338">
            <w:pPr>
              <w:spacing w:line="240" w:lineRule="auto"/>
            </w:pPr>
            <w:r w:rsidRPr="00CF0F95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2475BB" w:rsidRPr="00F66DC1" w:rsidTr="00712D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2475BB" w:rsidRDefault="002475BB" w:rsidP="009B38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475BB">
              <w:rPr>
                <w:rFonts w:ascii="Times New Roman" w:hAnsi="Times New Roman"/>
                <w:bCs/>
                <w:sz w:val="24"/>
                <w:szCs w:val="24"/>
              </w:rPr>
              <w:t>Школа дорожной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0D73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0D7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CF0F95" w:rsidRDefault="002475BB" w:rsidP="000D73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F95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2475BB" w:rsidRPr="00F66DC1" w:rsidTr="00712D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2475BB" w:rsidRDefault="002475BB" w:rsidP="002475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475BB">
              <w:rPr>
                <w:rFonts w:ascii="Times New Roman" w:hAnsi="Times New Roman"/>
                <w:bCs/>
                <w:sz w:val="24"/>
                <w:szCs w:val="24"/>
              </w:rPr>
              <w:t>Финансовая грамотность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3B1527" w:rsidRDefault="002475BB" w:rsidP="00772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– </w:t>
            </w:r>
            <w:r w:rsidR="00772CF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line="240" w:lineRule="auto"/>
            </w:pPr>
            <w:r w:rsidRPr="00CF0F95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2475BB" w:rsidRPr="00F66DC1" w:rsidTr="00FB1DC9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2475BB" w:rsidRPr="00F66DC1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Классное руководство</w:t>
            </w:r>
          </w:p>
        </w:tc>
      </w:tr>
      <w:tr w:rsidR="002475BB" w:rsidRPr="00F66DC1" w:rsidTr="00712D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DC1">
              <w:rPr>
                <w:rFonts w:ascii="Times New Roman" w:hAnsi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DC1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DC1">
              <w:rPr>
                <w:rFonts w:ascii="Times New Roman" w:hAnsi="Times New Roman"/>
                <w:b/>
                <w:sz w:val="24"/>
                <w:szCs w:val="24"/>
              </w:rPr>
              <w:t>Дата 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DC1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475BB" w:rsidRPr="00F66DC1" w:rsidTr="00712D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6D6D3C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6D6D3C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6D6D3C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6D6D3C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475BB" w:rsidRPr="00F66DC1" w:rsidTr="00712D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6D6D3C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классные часы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6D6D3C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6D6D3C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6D6D3C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475BB" w:rsidRPr="00F66DC1" w:rsidTr="00712D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Организационные классные часы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6D6D3C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6D6D3C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6D6D3C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475BB" w:rsidRPr="00F66DC1" w:rsidTr="00712D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классные часы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6D6D3C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6D6D3C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6D6D3C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475BB" w:rsidRPr="00F66DC1" w:rsidTr="00712D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6D6D3C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6D6D3C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6D6D3C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475BB" w:rsidRPr="00F66DC1" w:rsidTr="00712D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родителями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или их законными представителями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6D6D3C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6D6D3C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6D6D3C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475BB" w:rsidRPr="00F66DC1" w:rsidTr="00712D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с учителями-предметниками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6D6D3C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6D6D3C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6D6D3C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475BB" w:rsidRPr="00F66DC1" w:rsidTr="00FB1DC9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2475BB" w:rsidRPr="00712D19" w:rsidRDefault="002475BB" w:rsidP="002475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  <w:t xml:space="preserve">Основные </w:t>
            </w:r>
            <w:r w:rsidRPr="00F66DC1"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школьные дела</w:t>
            </w:r>
          </w:p>
        </w:tc>
      </w:tr>
      <w:tr w:rsidR="002475BB" w:rsidRPr="00F66DC1" w:rsidTr="00712D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DC1">
              <w:rPr>
                <w:rFonts w:ascii="Times New Roman" w:hAnsi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DC1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DC1">
              <w:rPr>
                <w:rFonts w:ascii="Times New Roman" w:hAnsi="Times New Roman"/>
                <w:b/>
                <w:sz w:val="24"/>
                <w:szCs w:val="24"/>
              </w:rPr>
              <w:t>Дата 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DC1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475BB" w:rsidRPr="00F66DC1" w:rsidTr="00712D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CF7FE3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 п</w:t>
            </w:r>
            <w:r w:rsidRPr="00F66DC1">
              <w:rPr>
                <w:rFonts w:ascii="Times New Roman" w:hAnsi="Times New Roman"/>
                <w:sz w:val="24"/>
                <w:szCs w:val="24"/>
              </w:rPr>
              <w:t>ервого звонка «Здравствуй, школа!»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01.09.2023</w:t>
            </w:r>
            <w:r w:rsidRPr="00F66D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75BB" w:rsidRPr="00F66DC1" w:rsidRDefault="002475BB" w:rsidP="00247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Заместитель директора,</w:t>
            </w:r>
          </w:p>
          <w:p w:rsidR="002475BB" w:rsidRPr="00F66DC1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старший вожатый</w:t>
            </w:r>
          </w:p>
        </w:tc>
      </w:tr>
      <w:tr w:rsidR="002475BB" w:rsidRPr="00F66DC1" w:rsidTr="00712D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01.09.2023</w:t>
            </w:r>
          </w:p>
          <w:p w:rsidR="002475BB" w:rsidRPr="00F66DC1" w:rsidRDefault="002475BB" w:rsidP="00247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475BB" w:rsidRPr="00F66DC1" w:rsidTr="00712D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Урок, посвященный Году педагога и наставника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01.09.2023</w:t>
            </w:r>
          </w:p>
          <w:p w:rsidR="002475BB" w:rsidRPr="00F66DC1" w:rsidRDefault="002475BB" w:rsidP="00247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475BB" w:rsidRPr="00F66DC1" w:rsidTr="00712D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 xml:space="preserve">Акция «Молодёжь </w:t>
            </w:r>
            <w:proofErr w:type="spellStart"/>
            <w:r w:rsidRPr="00F66DC1">
              <w:rPr>
                <w:rFonts w:ascii="Times New Roman" w:hAnsi="Times New Roman"/>
                <w:sz w:val="24"/>
                <w:szCs w:val="24"/>
              </w:rPr>
              <w:t>Белгородчины</w:t>
            </w:r>
            <w:proofErr w:type="spellEnd"/>
            <w:r w:rsidRPr="00F66DC1">
              <w:rPr>
                <w:rFonts w:ascii="Times New Roman" w:hAnsi="Times New Roman"/>
                <w:sz w:val="24"/>
                <w:szCs w:val="24"/>
              </w:rPr>
              <w:t xml:space="preserve"> против терроризма»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F7FE3">
              <w:rPr>
                <w:rFonts w:ascii="Times New Roman" w:hAnsi="Times New Roman"/>
                <w:sz w:val="24"/>
                <w:szCs w:val="24"/>
              </w:rPr>
              <w:t>тарший вожатый</w:t>
            </w:r>
            <w:r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2475BB" w:rsidRPr="00F66DC1" w:rsidTr="00712D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Ежемесячно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физической культуры, классные руководители</w:t>
            </w:r>
          </w:p>
        </w:tc>
      </w:tr>
      <w:tr w:rsidR="002475BB" w:rsidRPr="00F66DC1" w:rsidTr="00712D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 xml:space="preserve">Беседы по профилактике гриппа, ОРВИ, </w:t>
            </w:r>
            <w:proofErr w:type="spellStart"/>
            <w:r w:rsidRPr="00F66DC1">
              <w:rPr>
                <w:rFonts w:ascii="Times New Roman" w:hAnsi="Times New Roman"/>
                <w:sz w:val="24"/>
                <w:szCs w:val="24"/>
              </w:rPr>
              <w:t>коронавируса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475BB" w:rsidRPr="00F66DC1" w:rsidTr="00712D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CF7FE3" w:rsidRDefault="002475BB" w:rsidP="002475B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«</w:t>
            </w:r>
            <w:r w:rsidRPr="008542B4">
              <w:rPr>
                <w:rFonts w:ascii="Times New Roman" w:hAnsi="Times New Roman" w:cs="Times New Roman"/>
                <w:sz w:val="24"/>
                <w:szCs w:val="24"/>
              </w:rPr>
              <w:t>Живая память поколений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группа</w:t>
            </w:r>
          </w:p>
        </w:tc>
      </w:tr>
      <w:tr w:rsidR="002475BB" w:rsidRPr="00F66DC1" w:rsidTr="00712D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в школьный, районный, областные музеи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475BB" w:rsidRPr="00F66DC1" w:rsidTr="00712D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фильмов в рамках реализации проекта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школах России»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475BB" w:rsidRPr="00F66DC1" w:rsidTr="00712D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Праздник «Золотая осень»:</w:t>
            </w:r>
          </w:p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- выставка урожая «Чудо с грядки»;</w:t>
            </w:r>
          </w:p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- выставка рисунков «Осенняя пора»;</w:t>
            </w:r>
          </w:p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- вечер «Осенний бал»;</w:t>
            </w:r>
          </w:p>
          <w:p w:rsidR="002475BB" w:rsidRPr="00F66DC1" w:rsidRDefault="002475BB" w:rsidP="002475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- линейка «Итоги праздника «Золотая осень»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19.09.2023-23.09.2023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F7FE3">
              <w:rPr>
                <w:rFonts w:ascii="Times New Roman" w:hAnsi="Times New Roman"/>
                <w:sz w:val="24"/>
                <w:szCs w:val="24"/>
              </w:rPr>
              <w:t>тарший вожатый</w:t>
            </w:r>
            <w:r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2475BB" w:rsidRPr="00F66DC1" w:rsidTr="00712D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DE640D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640D">
              <w:rPr>
                <w:rFonts w:ascii="Times New Roman" w:hAnsi="Times New Roman"/>
                <w:sz w:val="24"/>
                <w:szCs w:val="24"/>
              </w:rPr>
              <w:t>День ГО и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ОБЖ, классные руководители</w:t>
            </w:r>
          </w:p>
        </w:tc>
      </w:tr>
      <w:tr w:rsidR="002475BB" w:rsidRPr="00F66DC1" w:rsidTr="00712D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Праздничная программа ко Дню учителя  «Мы славим Вас, учителя!»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4F6657" w:rsidRDefault="002475BB" w:rsidP="002475BB">
            <w:pPr>
              <w:pStyle w:val="afc"/>
              <w:ind w:left="0" w:firstLine="0"/>
              <w:rPr>
                <w:b w:val="0"/>
                <w:bCs w:val="0"/>
                <w:sz w:val="24"/>
                <w:szCs w:val="24"/>
              </w:rPr>
            </w:pPr>
            <w:r w:rsidRPr="004F6657">
              <w:rPr>
                <w:b w:val="0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директора, старший вожатый</w:t>
            </w:r>
          </w:p>
        </w:tc>
      </w:tr>
      <w:tr w:rsidR="002475BB" w:rsidRPr="00F66DC1" w:rsidTr="00712D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Классный час «Региональные символы земли Белгородской»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 школы</w:t>
            </w:r>
          </w:p>
        </w:tc>
      </w:tr>
      <w:tr w:rsidR="002475BB" w:rsidRPr="00F66DC1" w:rsidTr="00712D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Мероприятие «Для мам и вместе с мамами»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475BB" w:rsidRPr="00F66DC1" w:rsidTr="00712D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</w:t>
            </w:r>
            <w:r w:rsidRPr="00F66DC1">
              <w:rPr>
                <w:rFonts w:ascii="Times New Roman" w:hAnsi="Times New Roman"/>
                <w:sz w:val="24"/>
                <w:szCs w:val="24"/>
              </w:rPr>
              <w:t xml:space="preserve"> ко Дню матери  «Моя мама лучшая на свете!»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вожатый, классные руководители</w:t>
            </w:r>
          </w:p>
        </w:tc>
      </w:tr>
      <w:tr w:rsidR="002475BB" w:rsidRPr="00F66DC1" w:rsidTr="00712D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723754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3754">
              <w:rPr>
                <w:rFonts w:ascii="Times New Roman" w:hAnsi="Times New Roman"/>
                <w:sz w:val="24"/>
                <w:szCs w:val="24"/>
              </w:rPr>
              <w:t>Месячник по пропаганде здорового образа жизни «Пока беда не пришла»</w:t>
            </w:r>
          </w:p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2475BB" w:rsidRPr="00F66DC1" w:rsidTr="00712D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Акция</w:t>
            </w:r>
            <w:r w:rsidRPr="00F66DC1">
              <w:rPr>
                <w:rFonts w:ascii="Times New Roman" w:hAnsi="Times New Roman"/>
                <w:sz w:val="24"/>
                <w:szCs w:val="24"/>
              </w:rPr>
              <w:t xml:space="preserve"> «Мы рождены для мира и добра» (ко Дню народного единства)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1.11-3</w:t>
            </w:r>
            <w:r w:rsidRPr="00F66DC1">
              <w:rPr>
                <w:rFonts w:ascii="Times New Roman" w:hAnsi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вожатый, классные руководители</w:t>
            </w:r>
          </w:p>
        </w:tc>
      </w:tr>
      <w:tr w:rsidR="002475BB" w:rsidRPr="00F66DC1" w:rsidTr="00712D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Школьная выставка-конкурс «Зимняя фантазия»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вожатый, классные руководители</w:t>
            </w:r>
          </w:p>
        </w:tc>
      </w:tr>
      <w:tr w:rsidR="002475BB" w:rsidRPr="00F66DC1" w:rsidTr="00712D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Конкурс плакатов «Мы – будущие избиратели»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06.12</w:t>
            </w:r>
            <w:r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F37F69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2475BB">
              <w:rPr>
                <w:rFonts w:ascii="Times New Roman" w:hAnsi="Times New Roman"/>
                <w:sz w:val="24"/>
                <w:szCs w:val="24"/>
              </w:rPr>
              <w:t>Учитель обществознания</w:t>
            </w:r>
          </w:p>
        </w:tc>
      </w:tr>
      <w:tr w:rsidR="002475BB" w:rsidRPr="00F66DC1" w:rsidTr="00712D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Конкурс на лучшее оформление класса «Серебряное Белогорье»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15.12.2023</w:t>
            </w:r>
            <w:r w:rsidRPr="00F66DC1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66DC1">
              <w:rPr>
                <w:rFonts w:ascii="Times New Roman" w:hAnsi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r w:rsidRPr="007A4573">
              <w:rPr>
                <w:rFonts w:ascii="Times New Roman" w:hAnsi="Times New Roman"/>
                <w:sz w:val="24"/>
                <w:szCs w:val="24"/>
              </w:rPr>
              <w:t>Старший вожатый, классные руководители</w:t>
            </w:r>
          </w:p>
        </w:tc>
      </w:tr>
      <w:tr w:rsidR="002475BB" w:rsidRPr="00F66DC1" w:rsidTr="00712D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Новогодняя интермедия  «В гостях у сказки»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 xml:space="preserve"> 5-8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7A4573" w:rsidRDefault="002475BB" w:rsidP="002475BB">
            <w:pPr>
              <w:rPr>
                <w:rFonts w:ascii="Times New Roman" w:hAnsi="Times New Roman"/>
                <w:sz w:val="24"/>
                <w:szCs w:val="24"/>
              </w:rPr>
            </w:pPr>
            <w:r w:rsidRPr="007A4573">
              <w:rPr>
                <w:rFonts w:ascii="Times New Roman" w:hAnsi="Times New Roman"/>
                <w:sz w:val="24"/>
                <w:szCs w:val="24"/>
              </w:rPr>
              <w:t>Старший вожатый, классные руководители</w:t>
            </w:r>
          </w:p>
        </w:tc>
      </w:tr>
      <w:tr w:rsidR="002475BB" w:rsidRPr="00F66DC1" w:rsidTr="00712D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 xml:space="preserve">Новогоднее шоу «Новогодний серпантин»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r w:rsidRPr="007A4573">
              <w:rPr>
                <w:rFonts w:ascii="Times New Roman" w:hAnsi="Times New Roman"/>
                <w:sz w:val="24"/>
                <w:szCs w:val="24"/>
              </w:rPr>
              <w:t>Старший вожатый, классные руководители</w:t>
            </w:r>
          </w:p>
        </w:tc>
      </w:tr>
      <w:tr w:rsidR="002475BB" w:rsidRPr="00F66DC1" w:rsidTr="00712D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Праздник «Свет Рождества Христова»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7A4573" w:rsidRDefault="002475BB" w:rsidP="002475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475BB" w:rsidRPr="00F66DC1" w:rsidTr="00712D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Акция «Птичья столовая»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7A4573" w:rsidRDefault="002475BB" w:rsidP="002475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биологии, учителя начальных классов</w:t>
            </w:r>
          </w:p>
        </w:tc>
      </w:tr>
      <w:tr w:rsidR="002475BB" w:rsidRPr="00F66DC1" w:rsidTr="00712D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Мероприятие, посвященное Дню освобождения Ровенек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16.01.2024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7A4573" w:rsidRDefault="002475BB" w:rsidP="002475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вожатый, классные руководители</w:t>
            </w:r>
          </w:p>
        </w:tc>
      </w:tr>
      <w:tr w:rsidR="002475BB" w:rsidRPr="00F66DC1" w:rsidTr="00712D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 экскурсия «Места воинской славы». Просмотр документального фильма «Курская битва. И плавилась броня»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F37F69" w:rsidP="002475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2475B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475BB" w:rsidRPr="00F66DC1" w:rsidTr="00712D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Выставка рисунков «Зимняя сказка»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66DC1">
              <w:rPr>
                <w:rFonts w:ascii="Times New Roman" w:hAnsi="Times New Roman"/>
                <w:sz w:val="24"/>
                <w:szCs w:val="24"/>
              </w:rPr>
              <w:t>-6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09.01.2024</w:t>
            </w:r>
            <w:r w:rsidRPr="00F66DC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6DC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66DC1">
              <w:rPr>
                <w:rFonts w:ascii="Times New Roman" w:hAnsi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 xml:space="preserve">Учитель ИЗО </w:t>
            </w:r>
          </w:p>
        </w:tc>
      </w:tr>
      <w:tr w:rsidR="002475BB" w:rsidRPr="00F66DC1" w:rsidTr="00712D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Акция «Живи, ёлка»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13</w:t>
            </w:r>
            <w:r w:rsidRPr="00F66DC1">
              <w:rPr>
                <w:rFonts w:ascii="Times New Roman" w:hAnsi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</w:tr>
      <w:tr w:rsidR="002475BB" w:rsidRPr="00F66DC1" w:rsidTr="00712D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39F0">
              <w:rPr>
                <w:rFonts w:ascii="Times New Roman" w:hAnsi="Times New Roman"/>
                <w:sz w:val="24"/>
                <w:szCs w:val="24"/>
              </w:rPr>
              <w:t>Месячник военно-патриотического воспитания и оборонно-массовой работы  «На страже Отечества»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ОБЖ, физической культуры</w:t>
            </w:r>
          </w:p>
        </w:tc>
      </w:tr>
      <w:tr w:rsidR="002475BB" w:rsidRPr="00F66DC1" w:rsidTr="00712D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Вечер встречи выпускников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F66DC1">
              <w:rPr>
                <w:rFonts w:ascii="Times New Roman" w:hAnsi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F37F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Зам</w:t>
            </w:r>
            <w:r w:rsidR="00F37F69">
              <w:rPr>
                <w:rFonts w:ascii="Times New Roman" w:hAnsi="Times New Roman"/>
                <w:sz w:val="24"/>
                <w:szCs w:val="24"/>
              </w:rPr>
              <w:t xml:space="preserve">еститель </w:t>
            </w:r>
            <w:r w:rsidRPr="00F66DC1">
              <w:rPr>
                <w:rFonts w:ascii="Times New Roman" w:hAnsi="Times New Roman"/>
                <w:sz w:val="24"/>
                <w:szCs w:val="24"/>
              </w:rPr>
              <w:t xml:space="preserve">директора, </w:t>
            </w:r>
            <w:r>
              <w:rPr>
                <w:rFonts w:ascii="Times New Roman" w:hAnsi="Times New Roman"/>
                <w:sz w:val="24"/>
                <w:szCs w:val="24"/>
              </w:rPr>
              <w:t>старший вожатый</w:t>
            </w:r>
          </w:p>
        </w:tc>
      </w:tr>
      <w:tr w:rsidR="002475BB" w:rsidRPr="00F66DC1" w:rsidTr="00712D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Проведение уроков мужества «Служу Отечеству!»</w:t>
            </w:r>
          </w:p>
          <w:p w:rsidR="002475BB" w:rsidRPr="00F66DC1" w:rsidRDefault="002475BB" w:rsidP="002475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«Долг. Честь. Отечество»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директора, классные руководители</w:t>
            </w:r>
          </w:p>
        </w:tc>
      </w:tr>
      <w:tr w:rsidR="002475BB" w:rsidRPr="00F66DC1" w:rsidTr="00712D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Мероприятия, посвящённые Дню памяти воинов-интернационалистов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Pr="00F66DC1">
              <w:rPr>
                <w:rFonts w:ascii="Times New Roman" w:hAnsi="Times New Roman"/>
                <w:bCs/>
                <w:sz w:val="24"/>
                <w:szCs w:val="24"/>
              </w:rPr>
              <w:t>.02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r w:rsidRPr="00D67CB4">
              <w:rPr>
                <w:rFonts w:ascii="Times New Roman" w:hAnsi="Times New Roman"/>
                <w:sz w:val="24"/>
                <w:szCs w:val="24"/>
              </w:rPr>
              <w:t>Старший вожатый, классные руководители</w:t>
            </w:r>
          </w:p>
        </w:tc>
      </w:tr>
      <w:tr w:rsidR="002475BB" w:rsidRPr="00F66DC1" w:rsidTr="00712D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 xml:space="preserve">Выставка книг, посвященная </w:t>
            </w:r>
            <w:r w:rsidRPr="00F66DC1">
              <w:rPr>
                <w:rFonts w:ascii="Times New Roman" w:hAnsi="Times New Roman"/>
                <w:sz w:val="24"/>
                <w:szCs w:val="24"/>
              </w:rPr>
              <w:lastRenderedPageBreak/>
              <w:t>военно-патриотической тематике.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4E24B1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4B1">
              <w:rPr>
                <w:rFonts w:ascii="Times New Roman" w:hAnsi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Библиотекарь школы</w:t>
            </w:r>
          </w:p>
        </w:tc>
      </w:tr>
      <w:tr w:rsidR="002475BB" w:rsidRPr="00F66DC1" w:rsidTr="00712D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lastRenderedPageBreak/>
              <w:t>Неделя повышения правовой культуры будущих избирателей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07-11</w:t>
            </w:r>
            <w:r w:rsidRPr="00F66DC1">
              <w:rPr>
                <w:rFonts w:ascii="Times New Roman" w:hAnsi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</w:tr>
      <w:tr w:rsidR="002475BB" w:rsidRPr="00F66DC1" w:rsidTr="00712D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 xml:space="preserve">Спортивные состязания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66DC1">
              <w:rPr>
                <w:rFonts w:ascii="Times New Roman" w:hAnsi="Times New Roman"/>
                <w:sz w:val="24"/>
                <w:szCs w:val="24"/>
              </w:rPr>
              <w:t xml:space="preserve"> вечер «К защите Родины готов!»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F66DC1">
              <w:rPr>
                <w:rFonts w:ascii="Times New Roman" w:hAnsi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физической</w:t>
            </w:r>
            <w:r w:rsidRPr="00F66DC1">
              <w:rPr>
                <w:rFonts w:ascii="Times New Roman" w:hAnsi="Times New Roman"/>
                <w:sz w:val="24"/>
                <w:szCs w:val="24"/>
              </w:rPr>
              <w:t xml:space="preserve"> культуры, учитель ОБЖ</w:t>
            </w:r>
          </w:p>
        </w:tc>
      </w:tr>
      <w:tr w:rsidR="002475BB" w:rsidRPr="00F66DC1" w:rsidTr="00712D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Соревнования по мини-футболу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физической</w:t>
            </w:r>
            <w:r w:rsidRPr="00F66DC1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</w:p>
        </w:tc>
      </w:tr>
      <w:tr w:rsidR="002475BB" w:rsidRPr="00F66DC1" w:rsidTr="00712D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 xml:space="preserve">«От всей души, с поклоном и почтением», праздничное мероприятие для мам, посвященное Международному женскому дню 8 Марта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F66DC1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CB4">
              <w:rPr>
                <w:rFonts w:ascii="Times New Roman" w:hAnsi="Times New Roman"/>
                <w:sz w:val="24"/>
                <w:szCs w:val="24"/>
              </w:rPr>
              <w:t>Старший вожатый</w:t>
            </w:r>
          </w:p>
        </w:tc>
      </w:tr>
      <w:tr w:rsidR="002475BB" w:rsidRPr="00F66DC1" w:rsidTr="00712D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/>
                <w:sz w:val="24"/>
                <w:szCs w:val="24"/>
              </w:rPr>
              <w:t>рисунков</w:t>
            </w:r>
            <w:r w:rsidRPr="00F66DC1">
              <w:rPr>
                <w:rFonts w:ascii="Times New Roman" w:hAnsi="Times New Roman"/>
                <w:sz w:val="24"/>
                <w:szCs w:val="24"/>
              </w:rPr>
              <w:t xml:space="preserve">  «И это время называется весна…»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66DC1">
              <w:rPr>
                <w:rFonts w:ascii="Times New Roman" w:hAnsi="Times New Roman"/>
                <w:sz w:val="24"/>
                <w:szCs w:val="24"/>
              </w:rPr>
              <w:t>-6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01.03.2024-07</w:t>
            </w:r>
            <w:r w:rsidRPr="00F66DC1">
              <w:rPr>
                <w:rFonts w:ascii="Times New Roman" w:hAnsi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Учитель ИЗО</w:t>
            </w:r>
          </w:p>
        </w:tc>
      </w:tr>
      <w:tr w:rsidR="002475BB" w:rsidRPr="00F66DC1" w:rsidTr="00712D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Фотовыставка «Милые женщины России»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01.03.2024-07</w:t>
            </w:r>
            <w:r w:rsidRPr="00F66DC1">
              <w:rPr>
                <w:rFonts w:ascii="Times New Roman" w:hAnsi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56BB">
              <w:rPr>
                <w:rFonts w:ascii="Times New Roman" w:hAnsi="Times New Roman"/>
                <w:sz w:val="24"/>
                <w:szCs w:val="24"/>
              </w:rPr>
              <w:t>Старший вожатый, классные руководители</w:t>
            </w:r>
          </w:p>
        </w:tc>
      </w:tr>
      <w:tr w:rsidR="00F37F69" w:rsidRPr="00F66DC1" w:rsidTr="00F37F69">
        <w:trPr>
          <w:trHeight w:val="7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F69" w:rsidRPr="00F66DC1" w:rsidRDefault="00F37F69" w:rsidP="00F37F6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Конкурсная программа «</w:t>
            </w:r>
            <w:r w:rsidRPr="00F66DC1">
              <w:rPr>
                <w:rFonts w:ascii="Times New Roman" w:hAnsi="Times New Roman"/>
                <w:sz w:val="24"/>
                <w:szCs w:val="24"/>
              </w:rPr>
              <w:t>Мисс Школа»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F69" w:rsidRPr="00F66DC1" w:rsidRDefault="00F37F69" w:rsidP="00F37F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F69" w:rsidRPr="00F66DC1" w:rsidRDefault="00F37F69" w:rsidP="00F37F6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  <w:r w:rsidRPr="00F66DC1">
              <w:rPr>
                <w:rFonts w:ascii="Times New Roman" w:hAnsi="Times New Roman"/>
                <w:bCs/>
                <w:sz w:val="24"/>
                <w:szCs w:val="24"/>
              </w:rPr>
              <w:t>.03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F69" w:rsidRDefault="00F37F69" w:rsidP="00F37F69">
            <w:r w:rsidRPr="00C756BB">
              <w:rPr>
                <w:rFonts w:ascii="Times New Roman" w:hAnsi="Times New Roman"/>
                <w:sz w:val="24"/>
                <w:szCs w:val="24"/>
              </w:rPr>
              <w:t>Старший вожатый, классные руководители</w:t>
            </w:r>
          </w:p>
        </w:tc>
      </w:tr>
      <w:tr w:rsidR="002475BB" w:rsidRPr="00F66DC1" w:rsidTr="00712D19">
        <w:trPr>
          <w:trHeight w:val="6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Масленица «Как на Масленой неделе…»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CB4">
              <w:rPr>
                <w:rFonts w:ascii="Times New Roman" w:hAnsi="Times New Roman"/>
                <w:sz w:val="24"/>
                <w:szCs w:val="24"/>
              </w:rPr>
              <w:t>Старший вожатый, классные руководители</w:t>
            </w:r>
          </w:p>
        </w:tc>
      </w:tr>
      <w:tr w:rsidR="002475BB" w:rsidRPr="00F66DC1" w:rsidTr="00712D19">
        <w:trPr>
          <w:trHeight w:val="6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Pr="00F66DC1" w:rsidRDefault="002475BB" w:rsidP="002475BB">
            <w:pPr>
              <w:spacing w:after="0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Библиотечные уроки «Благословите женщину!»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06-07</w:t>
            </w:r>
            <w:r w:rsidRPr="00F66DC1">
              <w:rPr>
                <w:rFonts w:ascii="Times New Roman" w:hAnsi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Pr="00F66DC1" w:rsidRDefault="002475BB" w:rsidP="002475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Библиотекарь школы</w:t>
            </w:r>
          </w:p>
        </w:tc>
      </w:tr>
      <w:tr w:rsidR="002475BB" w:rsidRPr="00F66DC1" w:rsidTr="00712D19">
        <w:trPr>
          <w:trHeight w:val="6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Pr="00F66DC1" w:rsidRDefault="002475BB" w:rsidP="002475BB">
            <w:pPr>
              <w:spacing w:after="0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 xml:space="preserve">Классные часы по правилам дорожного движения </w:t>
            </w:r>
          </w:p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Pr="00F66DC1" w:rsidRDefault="002475BB" w:rsidP="002475B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475BB" w:rsidRPr="00F66DC1" w:rsidTr="00712D19">
        <w:trPr>
          <w:trHeight w:val="6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Pr="00F66DC1" w:rsidRDefault="002475BB" w:rsidP="002475BB">
            <w:pPr>
              <w:spacing w:after="0"/>
              <w:ind w:left="7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6DC1">
              <w:rPr>
                <w:rFonts w:ascii="Times New Roman" w:hAnsi="Times New Roman"/>
                <w:sz w:val="24"/>
                <w:szCs w:val="24"/>
              </w:rPr>
              <w:t>Книжкина</w:t>
            </w:r>
            <w:proofErr w:type="spellEnd"/>
            <w:r w:rsidRPr="00F66DC1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66DC1"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3-08.07.2024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Pr="00F66DC1" w:rsidRDefault="002475BB" w:rsidP="002475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Библиотекарь школы</w:t>
            </w:r>
          </w:p>
        </w:tc>
      </w:tr>
      <w:tr w:rsidR="002475BB" w:rsidRPr="00F66DC1" w:rsidTr="00712D19">
        <w:trPr>
          <w:trHeight w:val="6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Pr="00F66DC1" w:rsidRDefault="002475BB" w:rsidP="002475BB">
            <w:pPr>
              <w:spacing w:after="0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День птиц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66DC1">
              <w:rPr>
                <w:rFonts w:ascii="Times New Roman" w:hAnsi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Pr="00F66DC1" w:rsidRDefault="002475BB" w:rsidP="002475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</w:tr>
      <w:tr w:rsidR="002475BB" w:rsidRPr="00F66DC1" w:rsidTr="00712D19">
        <w:trPr>
          <w:trHeight w:val="3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Pr="00F66DC1" w:rsidRDefault="002475BB" w:rsidP="002475BB">
            <w:pPr>
              <w:spacing w:after="0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Месячник леса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1-30.04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Pr="00F66DC1" w:rsidRDefault="002475BB" w:rsidP="002475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</w:tr>
      <w:tr w:rsidR="002475BB" w:rsidRPr="00F66DC1" w:rsidTr="00712D19">
        <w:trPr>
          <w:trHeight w:val="3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Pr="00F66DC1" w:rsidRDefault="002475BB" w:rsidP="002475BB">
            <w:pPr>
              <w:spacing w:after="0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Акция «Марш парков»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-15</w:t>
            </w:r>
            <w:r w:rsidRPr="00F66DC1">
              <w:rPr>
                <w:rFonts w:ascii="Times New Roman" w:hAnsi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2475BB" w:rsidRPr="00F66DC1" w:rsidTr="00712D19">
        <w:trPr>
          <w:trHeight w:val="3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Pr="00F66DC1" w:rsidRDefault="002475BB" w:rsidP="002475BB">
            <w:pPr>
              <w:spacing w:after="0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  <w:r w:rsidRPr="00F66DC1">
              <w:rPr>
                <w:rFonts w:ascii="Times New Roman" w:hAnsi="Times New Roman"/>
                <w:bCs/>
                <w:sz w:val="24"/>
                <w:szCs w:val="24"/>
              </w:rPr>
              <w:t>Круглый стол «Экстремизм в наше время»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Pr="00F66DC1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r w:rsidRPr="00C6511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475BB" w:rsidRPr="00F66DC1" w:rsidTr="00712D19">
        <w:trPr>
          <w:trHeight w:val="3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Pr="00F66DC1" w:rsidRDefault="002475BB" w:rsidP="002475BB">
            <w:pPr>
              <w:spacing w:after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Мероприятия, посвящённые Дню памяти погибших в радиационных авариях и катастрофах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2475BB" w:rsidRPr="00F66DC1" w:rsidTr="00712D19">
        <w:trPr>
          <w:trHeight w:val="6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Pr="00F66DC1" w:rsidRDefault="002475BB" w:rsidP="002475BB">
            <w:pPr>
              <w:spacing w:after="0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  <w:r w:rsidRPr="00F66DC1">
              <w:rPr>
                <w:rFonts w:ascii="Times New Roman" w:hAnsi="Times New Roman"/>
                <w:bCs/>
                <w:sz w:val="24"/>
                <w:szCs w:val="24"/>
              </w:rPr>
              <w:t>Классный час «Люди огненной профессии»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  <w:r w:rsidRPr="00F66DC1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r w:rsidRPr="00C6511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475BB" w:rsidRPr="00F66DC1" w:rsidTr="00712D19">
        <w:trPr>
          <w:trHeight w:val="6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Уроки мужества «Память сильнее времени»,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Прохоровское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поле. Битва брони и огня»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Март-апрель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475BB" w:rsidRPr="00F66DC1" w:rsidTr="00712D19">
        <w:trPr>
          <w:trHeight w:val="6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Литературно-музыкальная композиция «Пусть помнит мир спасенный», посвященная Дню Победы.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tabs>
                <w:tab w:val="left" w:pos="307"/>
                <w:tab w:val="center" w:pos="60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F66DC1">
              <w:rPr>
                <w:rFonts w:ascii="Times New Roman" w:hAnsi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еститель </w:t>
            </w:r>
            <w:r w:rsidRPr="00F66DC1">
              <w:rPr>
                <w:rFonts w:ascii="Times New Roman" w:hAnsi="Times New Roman"/>
                <w:sz w:val="24"/>
                <w:szCs w:val="24"/>
              </w:rPr>
              <w:t>директора, ст</w:t>
            </w:r>
            <w:r>
              <w:rPr>
                <w:rFonts w:ascii="Times New Roman" w:hAnsi="Times New Roman"/>
                <w:sz w:val="24"/>
                <w:szCs w:val="24"/>
              </w:rPr>
              <w:t>арший вожатый</w:t>
            </w:r>
          </w:p>
        </w:tc>
      </w:tr>
      <w:tr w:rsidR="002475BB" w:rsidRPr="00F66DC1" w:rsidTr="00712D19">
        <w:trPr>
          <w:trHeight w:val="6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 xml:space="preserve">Классные часы, посвящённые Дню Победы   в  Великой  Отечественной войне 1941-1945 годов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F66DC1">
              <w:rPr>
                <w:rFonts w:ascii="Times New Roman" w:hAnsi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Pr="00F66DC1" w:rsidRDefault="002475BB" w:rsidP="002475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475BB" w:rsidRPr="00F66DC1" w:rsidTr="00712D19">
        <w:trPr>
          <w:trHeight w:val="6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Pr="00F66DC1" w:rsidRDefault="002475BB" w:rsidP="002475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 строя и песни «Держава армией крепка», посвященный Дню Победы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директора, учитель ОБЖ, классные руководители</w:t>
            </w:r>
          </w:p>
        </w:tc>
      </w:tr>
      <w:tr w:rsidR="002475BB" w:rsidRPr="00F66DC1" w:rsidTr="00712D19">
        <w:trPr>
          <w:trHeight w:val="6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25.05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еститель </w:t>
            </w:r>
            <w:r w:rsidRPr="00F66DC1">
              <w:rPr>
                <w:rFonts w:ascii="Times New Roman" w:hAnsi="Times New Roman"/>
                <w:sz w:val="24"/>
                <w:szCs w:val="24"/>
              </w:rPr>
              <w:t>директора, ст</w:t>
            </w:r>
            <w:r>
              <w:rPr>
                <w:rFonts w:ascii="Times New Roman" w:hAnsi="Times New Roman"/>
                <w:sz w:val="24"/>
                <w:szCs w:val="24"/>
              </w:rPr>
              <w:t>арший вожатый</w:t>
            </w:r>
          </w:p>
        </w:tc>
      </w:tr>
      <w:tr w:rsidR="002475BB" w:rsidRPr="00F66DC1" w:rsidTr="00712D19">
        <w:trPr>
          <w:trHeight w:val="6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Линейка «Здравствуй, лето!»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F66DC1">
              <w:rPr>
                <w:rFonts w:ascii="Times New Roman" w:hAnsi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CB4">
              <w:rPr>
                <w:rFonts w:ascii="Times New Roman" w:hAnsi="Times New Roman"/>
                <w:sz w:val="24"/>
                <w:szCs w:val="24"/>
              </w:rPr>
              <w:t>Старший вожатый</w:t>
            </w:r>
          </w:p>
        </w:tc>
      </w:tr>
      <w:tr w:rsidR="002475BB" w:rsidRPr="00F66DC1" w:rsidTr="00712D19">
        <w:trPr>
          <w:trHeight w:val="6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Встречи с ветеранами Вов, тружениками тыла, детьми войны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475BB" w:rsidRPr="00F66DC1" w:rsidTr="00712D19">
        <w:trPr>
          <w:trHeight w:val="6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Pr="00F66DC1" w:rsidRDefault="002475BB" w:rsidP="002475BB">
            <w:pPr>
              <w:spacing w:after="0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Книжная экспозиция  «Ради жизни на земле», посвященная Победе в Великой Отечественной войне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Pr="00F66DC1" w:rsidRDefault="002475BB" w:rsidP="002475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Библиотекарь школы</w:t>
            </w:r>
          </w:p>
        </w:tc>
      </w:tr>
      <w:tr w:rsidR="002475BB" w:rsidRPr="00F66DC1" w:rsidTr="00712D19">
        <w:trPr>
          <w:trHeight w:val="6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bCs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F66DC1">
              <w:rPr>
                <w:rFonts w:ascii="Times New Roman" w:hAnsi="Times New Roman"/>
                <w:bCs/>
                <w:sz w:val="24"/>
                <w:szCs w:val="24"/>
              </w:rPr>
              <w:t>.05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 xml:space="preserve">Библиотекарь школы </w:t>
            </w:r>
          </w:p>
        </w:tc>
      </w:tr>
      <w:tr w:rsidR="002475BB" w:rsidRPr="00F66DC1" w:rsidTr="00712D19">
        <w:trPr>
          <w:trHeight w:val="6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Спортивный праздник, посвященный Дню защиты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1.06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Ст. вожатая</w:t>
            </w:r>
          </w:p>
        </w:tc>
      </w:tr>
      <w:tr w:rsidR="002475BB" w:rsidRPr="00F66DC1" w:rsidTr="00712D19">
        <w:trPr>
          <w:trHeight w:val="6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bCs/>
                <w:sz w:val="24"/>
                <w:szCs w:val="24"/>
              </w:rPr>
              <w:t xml:space="preserve"> Мероприятия, посвящённые Дню России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bCs/>
                <w:sz w:val="24"/>
                <w:szCs w:val="24"/>
              </w:rPr>
              <w:t>11.06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.2024-12.06.2024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Pr="00F66DC1" w:rsidRDefault="002475BB" w:rsidP="002475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</w:t>
            </w:r>
          </w:p>
        </w:tc>
      </w:tr>
      <w:tr w:rsidR="002475BB" w:rsidRPr="00F66DC1" w:rsidTr="00712D19">
        <w:trPr>
          <w:trHeight w:val="6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bCs/>
                <w:sz w:val="24"/>
                <w:szCs w:val="24"/>
              </w:rPr>
              <w:t xml:space="preserve"> Мероприятия, посвящённые Дню  памяти и скорби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bCs/>
                <w:sz w:val="24"/>
                <w:szCs w:val="24"/>
              </w:rPr>
              <w:t>22.06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Pr="00F66DC1" w:rsidRDefault="002475BB" w:rsidP="002475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Ст. вожатая</w:t>
            </w:r>
          </w:p>
        </w:tc>
      </w:tr>
      <w:tr w:rsidR="002475BB" w:rsidRPr="00F66DC1" w:rsidTr="00712D19">
        <w:trPr>
          <w:trHeight w:val="6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Pr="00F66DC1" w:rsidRDefault="002475BB" w:rsidP="002475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Торжественное вручение аттестатов в 9 классе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Pr="00F66DC1" w:rsidRDefault="002475BB" w:rsidP="002475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  <w:r w:rsidRPr="00F66D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 класса</w:t>
            </w:r>
          </w:p>
        </w:tc>
      </w:tr>
      <w:tr w:rsidR="002475BB" w:rsidRPr="00F66DC1" w:rsidTr="00FB1DC9">
        <w:trPr>
          <w:trHeight w:val="629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2475BB" w:rsidRPr="007A4573" w:rsidRDefault="002475BB" w:rsidP="00247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2475BB" w:rsidRPr="00F66DC1" w:rsidTr="00712D19">
        <w:trPr>
          <w:trHeight w:val="6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Экскурсии, виртуальные экскурсии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Ровеньский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краеведческий музей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2475BB" w:rsidRPr="00F66DC1" w:rsidTr="00712D19">
        <w:trPr>
          <w:trHeight w:val="6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в школьный музей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2475BB" w:rsidRPr="00F66DC1" w:rsidTr="00712D19">
        <w:trPr>
          <w:trHeight w:val="6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музейных уроков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</w:tr>
      <w:tr w:rsidR="002475BB" w:rsidRPr="00F66DC1" w:rsidTr="00712D19">
        <w:trPr>
          <w:trHeight w:val="6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Экскурсии, виртуальные экскурсии в музеи Белгородской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2475BB" w:rsidRPr="00F66DC1" w:rsidTr="00712D19">
        <w:trPr>
          <w:trHeight w:val="6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Спортивно-развлекательные экскурсии: ледовая арена, бассейн, кинотеатр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2475BB" w:rsidRPr="00F66DC1" w:rsidTr="00712D19">
        <w:trPr>
          <w:trHeight w:val="6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Виртуальные экскурсии по музеям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2475BB" w:rsidRPr="00F66DC1" w:rsidTr="00FB1DC9">
        <w:trPr>
          <w:trHeight w:val="629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2475BB" w:rsidRDefault="002475BB" w:rsidP="002475BB">
            <w:pPr>
              <w:jc w:val="center"/>
            </w:pPr>
            <w:r w:rsidRPr="00104966">
              <w:rPr>
                <w:rFonts w:ascii="Times New Roman" w:hAnsi="Times New Roman"/>
                <w:b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ганизация предметно-пространственной среды</w:t>
            </w:r>
          </w:p>
        </w:tc>
      </w:tr>
      <w:tr w:rsidR="002475BB" w:rsidRPr="00F66DC1" w:rsidTr="00712D19">
        <w:trPr>
          <w:trHeight w:val="6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/>
              <w:ind w:lef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школы к традиционным мероприятиям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вожатый</w:t>
            </w:r>
          </w:p>
        </w:tc>
      </w:tr>
      <w:tr w:rsidR="002475BB" w:rsidRPr="00F66DC1" w:rsidTr="00712D19">
        <w:trPr>
          <w:trHeight w:val="6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/>
              <w:ind w:lef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стендах школы регулярно сменяемых экспозиций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директора, старший вожатый</w:t>
            </w:r>
          </w:p>
        </w:tc>
      </w:tr>
      <w:tr w:rsidR="002475BB" w:rsidRPr="00F66DC1" w:rsidTr="00712D19">
        <w:trPr>
          <w:trHeight w:val="6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/>
              <w:ind w:lef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Озеленение пришкольной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вожатый, классные руководители</w:t>
            </w:r>
          </w:p>
        </w:tc>
      </w:tr>
      <w:tr w:rsidR="002475BB" w:rsidRPr="00F66DC1" w:rsidTr="00712D19">
        <w:trPr>
          <w:trHeight w:val="6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/>
              <w:ind w:left="7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Кроссбукинг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«Круговорот»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2475BB" w:rsidRPr="00F66DC1" w:rsidTr="00712D19">
        <w:trPr>
          <w:trHeight w:val="6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/>
              <w:ind w:lef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классных кабинетов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475BB" w:rsidRPr="00F66DC1" w:rsidTr="00FB1DC9">
        <w:trPr>
          <w:trHeight w:val="629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2475BB" w:rsidRPr="00F66DC1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Взаимодействие</w:t>
            </w:r>
            <w:r w:rsidRPr="00425BF6">
              <w:rPr>
                <w:rFonts w:ascii="Times New Roman" w:hAnsi="Times New Roman"/>
                <w:b/>
                <w:sz w:val="24"/>
                <w:szCs w:val="24"/>
              </w:rPr>
              <w:t xml:space="preserve"> с родителями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(законными представителями)</w:t>
            </w:r>
          </w:p>
        </w:tc>
      </w:tr>
      <w:tr w:rsidR="002475BB" w:rsidRPr="00F66DC1" w:rsidTr="00712D19">
        <w:trPr>
          <w:trHeight w:val="6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Pr="00F66DC1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DC1">
              <w:rPr>
                <w:rFonts w:ascii="Times New Roman" w:hAnsi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DC1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DC1">
              <w:rPr>
                <w:rFonts w:ascii="Times New Roman" w:hAnsi="Times New Roman"/>
                <w:b/>
                <w:sz w:val="24"/>
                <w:szCs w:val="24"/>
              </w:rPr>
              <w:t>Дата 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Pr="00F66DC1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DC1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475BB" w:rsidRPr="00F66DC1" w:rsidTr="00712D19">
        <w:trPr>
          <w:trHeight w:val="6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Pr="004E613F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13F">
              <w:rPr>
                <w:rFonts w:ascii="Times New Roman" w:hAnsi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Pr="004E613F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Pr="004E613F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Pr="004E613F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школы, заместители директора</w:t>
            </w:r>
          </w:p>
        </w:tc>
      </w:tr>
      <w:tr w:rsidR="002475BB" w:rsidRPr="00F66DC1" w:rsidTr="00712D19">
        <w:trPr>
          <w:trHeight w:val="6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Pr="004E613F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475BB" w:rsidRPr="00F66DC1" w:rsidTr="00712D19">
        <w:trPr>
          <w:trHeight w:val="6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Совета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школы,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рук.</w:t>
            </w:r>
          </w:p>
        </w:tc>
      </w:tr>
      <w:tr w:rsidR="002475BB" w:rsidRPr="00F66DC1" w:rsidTr="00712D19">
        <w:trPr>
          <w:trHeight w:val="6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консультации, онлайн – консультации «Спрашиваем – отвечаем»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школы, педагог-психолог, социальный педагог,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рук.</w:t>
            </w:r>
          </w:p>
        </w:tc>
      </w:tr>
      <w:tr w:rsidR="002475BB" w:rsidRPr="00F66DC1" w:rsidTr="00712D19">
        <w:trPr>
          <w:trHeight w:val="6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Родительский лекторий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2475BB" w:rsidRPr="00F66DC1" w:rsidTr="00712D19">
        <w:trPr>
          <w:trHeight w:val="6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Профилактическая работа с родителями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2475BB" w:rsidRPr="00F66DC1" w:rsidTr="00FB1DC9">
        <w:trPr>
          <w:trHeight w:val="629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2475BB" w:rsidRPr="00F66DC1" w:rsidRDefault="002475BB" w:rsidP="002475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DC1"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2475BB" w:rsidRPr="00F66DC1" w:rsidTr="00712D19">
        <w:trPr>
          <w:trHeight w:val="6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Pr="00F66DC1" w:rsidRDefault="002475BB" w:rsidP="002475B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F66DC1">
              <w:rPr>
                <w:rFonts w:ascii="Times New Roman" w:eastAsia="Arial Unicode MS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jc w:val="center"/>
              <w:rPr>
                <w:rFonts w:ascii="Times New Roman" w:hAnsi="Times New Roman"/>
                <w:b/>
              </w:rPr>
            </w:pPr>
            <w:r w:rsidRPr="00F66DC1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DC1">
              <w:rPr>
                <w:rFonts w:ascii="Times New Roman" w:hAnsi="Times New Roman"/>
                <w:b/>
                <w:sz w:val="24"/>
                <w:szCs w:val="24"/>
              </w:rPr>
              <w:t>Дата 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Pr="00F66DC1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DC1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475BB" w:rsidRPr="00F66DC1" w:rsidTr="00712D19">
        <w:trPr>
          <w:trHeight w:val="6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Pr="00F66DC1" w:rsidRDefault="002475BB" w:rsidP="002475B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Организация ученического самоуправления в классах, в школе.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Pr="007A6EBE" w:rsidRDefault="002475BB" w:rsidP="002475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Pr="007A6EBE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EB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Pr="00F66DC1" w:rsidRDefault="002475BB" w:rsidP="00247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F7FE3">
              <w:rPr>
                <w:rFonts w:ascii="Times New Roman" w:hAnsi="Times New Roman"/>
                <w:sz w:val="24"/>
                <w:szCs w:val="24"/>
              </w:rPr>
              <w:t>тарший вожатый</w:t>
            </w:r>
            <w:r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2475BB" w:rsidRPr="00F66DC1" w:rsidTr="00712D19">
        <w:trPr>
          <w:trHeight w:val="6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Pr="00F66DC1" w:rsidRDefault="002475BB" w:rsidP="00247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Выборы президента ученического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Pr="007A6EBE" w:rsidRDefault="002475BB" w:rsidP="002475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Pr="007A6EBE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вожатый</w:t>
            </w:r>
          </w:p>
        </w:tc>
      </w:tr>
      <w:tr w:rsidR="002475BB" w:rsidRPr="00F66DC1" w:rsidTr="00712D19">
        <w:trPr>
          <w:trHeight w:val="6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Pr="00F66DC1" w:rsidRDefault="002475BB" w:rsidP="00247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актива ДО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Pr="007A6EBE" w:rsidRDefault="002475BB" w:rsidP="002475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Pr="007A6EBE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вожатый</w:t>
            </w:r>
          </w:p>
        </w:tc>
      </w:tr>
      <w:tr w:rsidR="002475BB" w:rsidRPr="00F66DC1" w:rsidTr="00712D19">
        <w:trPr>
          <w:trHeight w:val="6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наставничества и шефства над младшими школьниками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Pr="00CF7FE3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Pr="00CF7FE3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FE3">
              <w:rPr>
                <w:rFonts w:ascii="Times New Roman" w:hAnsi="Times New Roman"/>
                <w:sz w:val="24"/>
                <w:szCs w:val="24"/>
              </w:rPr>
              <w:t>Заместитель директора,</w:t>
            </w:r>
          </w:p>
          <w:p w:rsidR="002475BB" w:rsidRPr="00CF7FE3" w:rsidRDefault="002475BB" w:rsidP="00247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7FE3">
              <w:rPr>
                <w:rFonts w:ascii="Times New Roman" w:hAnsi="Times New Roman"/>
                <w:sz w:val="24"/>
                <w:szCs w:val="24"/>
              </w:rPr>
              <w:t>старший вожатый</w:t>
            </w:r>
          </w:p>
        </w:tc>
      </w:tr>
      <w:tr w:rsidR="002475BB" w:rsidRPr="00F66DC1" w:rsidTr="00712D19">
        <w:trPr>
          <w:trHeight w:val="6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школьной газеты «Ай, да мы!»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Pr="00CF7FE3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Pr="00CF7FE3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Pr="00CF7FE3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вожатый</w:t>
            </w:r>
          </w:p>
        </w:tc>
      </w:tr>
      <w:tr w:rsidR="002475BB" w:rsidRPr="00F66DC1" w:rsidTr="00712D19">
        <w:trPr>
          <w:trHeight w:val="6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Pr="00F66DC1" w:rsidRDefault="002475BB" w:rsidP="002475B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 xml:space="preserve">Акция «Ученики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66DC1">
              <w:rPr>
                <w:rFonts w:ascii="Times New Roman" w:hAnsi="Times New Roman"/>
                <w:sz w:val="24"/>
                <w:szCs w:val="24"/>
              </w:rPr>
              <w:t xml:space="preserve"> учителям»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Pr="00CF7FE3" w:rsidRDefault="002475BB" w:rsidP="002475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Pr="00CF7FE3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FE3">
              <w:rPr>
                <w:rFonts w:ascii="Times New Roman" w:hAnsi="Times New Roman"/>
                <w:sz w:val="24"/>
                <w:szCs w:val="24"/>
              </w:rPr>
              <w:t>05.10</w:t>
            </w:r>
            <w:r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Pr="00CF7FE3" w:rsidRDefault="002475BB" w:rsidP="00247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F7FE3">
              <w:rPr>
                <w:rFonts w:ascii="Times New Roman" w:hAnsi="Times New Roman"/>
                <w:sz w:val="24"/>
                <w:szCs w:val="24"/>
              </w:rPr>
              <w:t>тарший вожатый</w:t>
            </w:r>
            <w:r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2475BB" w:rsidRPr="00F66DC1" w:rsidTr="00712D19">
        <w:trPr>
          <w:trHeight w:val="6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Pr="00F66DC1" w:rsidRDefault="002475BB" w:rsidP="002475B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Поздравление учителей, ветеранов педагогического  труда, с Днём учителя.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pStyle w:val="afc"/>
              <w:ind w:left="0"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вожатый, классные руководители</w:t>
            </w:r>
          </w:p>
        </w:tc>
      </w:tr>
      <w:tr w:rsidR="002475BB" w:rsidRPr="00F66DC1" w:rsidTr="00712D19">
        <w:trPr>
          <w:trHeight w:val="6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Акция добра и милосердия «Белый цветок»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Pr="00CF7FE3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F7FE3">
              <w:rPr>
                <w:rFonts w:ascii="Times New Roman" w:hAnsi="Times New Roman"/>
                <w:sz w:val="24"/>
                <w:szCs w:val="24"/>
              </w:rPr>
              <w:t>тарший вожатый</w:t>
            </w:r>
            <w:r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2475BB" w:rsidRPr="00F66DC1" w:rsidTr="00712D19">
        <w:trPr>
          <w:trHeight w:val="6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по сбору плодов каштанов «Зелёная столица»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F7FE3">
              <w:rPr>
                <w:rFonts w:ascii="Times New Roman" w:hAnsi="Times New Roman"/>
                <w:sz w:val="24"/>
                <w:szCs w:val="24"/>
              </w:rPr>
              <w:t>тарший вожатый</w:t>
            </w:r>
            <w:r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2475BB" w:rsidRPr="00F66DC1" w:rsidTr="00712D19">
        <w:trPr>
          <w:trHeight w:val="6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по сбору макулатуры «Сдай макулатуру – спаси дерево!»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F7FE3">
              <w:rPr>
                <w:rFonts w:ascii="Times New Roman" w:hAnsi="Times New Roman"/>
                <w:sz w:val="24"/>
                <w:szCs w:val="24"/>
              </w:rPr>
              <w:t>тарший вожатый</w:t>
            </w:r>
            <w:r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2475BB" w:rsidRPr="00F66DC1" w:rsidTr="00712D19">
        <w:trPr>
          <w:trHeight w:val="6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Pr="00F66DC1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Акция «Спасибо за то, что Вы  мама!»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475BB" w:rsidRPr="00F66DC1" w:rsidTr="00712D19">
        <w:trPr>
          <w:trHeight w:val="6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Операция «Забота»:</w:t>
            </w:r>
          </w:p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 xml:space="preserve">- поздравление с праздником ветеранов Великой Отечественной войны и труда, детей войны; </w:t>
            </w:r>
          </w:p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-  оказание помощи ветеранам, проживающим в микрорайоне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F7FE3">
              <w:rPr>
                <w:rFonts w:ascii="Times New Roman" w:hAnsi="Times New Roman"/>
                <w:sz w:val="24"/>
                <w:szCs w:val="24"/>
              </w:rPr>
              <w:t>тарший вожатый</w:t>
            </w:r>
            <w:r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2475BB" w:rsidRPr="00F66DC1" w:rsidTr="00712D19">
        <w:trPr>
          <w:trHeight w:val="6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Акции «Ветеран живёт рядом», «Георгиевская лента», «Бессмертный полк»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2-8</w:t>
            </w:r>
            <w:r w:rsidRPr="00F66DC1">
              <w:rPr>
                <w:rFonts w:ascii="Times New Roman" w:hAnsi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475BB" w:rsidRPr="00F66DC1" w:rsidTr="00712D19">
        <w:trPr>
          <w:trHeight w:val="6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«Волна памяти»  (возложение цветов  к Вечному огню)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9.05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475BB" w:rsidRPr="00F66DC1" w:rsidTr="00FB1DC9">
        <w:trPr>
          <w:trHeight w:val="629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2475BB" w:rsidRPr="00F66DC1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2475BB" w:rsidRPr="00F66DC1" w:rsidTr="00712D19">
        <w:trPr>
          <w:trHeight w:val="6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6DC1">
              <w:rPr>
                <w:rFonts w:ascii="Times New Roman" w:hAnsi="Times New Roman"/>
                <w:b/>
                <w:sz w:val="24"/>
                <w:szCs w:val="24"/>
              </w:rPr>
              <w:t xml:space="preserve">Месячник безопасности движения: «Внимание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F66DC1">
              <w:rPr>
                <w:rFonts w:ascii="Times New Roman" w:hAnsi="Times New Roman"/>
                <w:b/>
                <w:sz w:val="24"/>
                <w:szCs w:val="24"/>
              </w:rPr>
              <w:t xml:space="preserve"> дети!»</w:t>
            </w:r>
          </w:p>
          <w:p w:rsidR="002475BB" w:rsidRPr="00F66DC1" w:rsidRDefault="002475BB" w:rsidP="002475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 xml:space="preserve">Классные часы по правилам дорожного движения. </w:t>
            </w:r>
          </w:p>
          <w:p w:rsidR="002475BB" w:rsidRPr="00F66DC1" w:rsidRDefault="002475BB" w:rsidP="002475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Викторина, конкурсы, игры по правилам дорожного движения (по отдельному плану).</w:t>
            </w:r>
          </w:p>
          <w:p w:rsidR="002475BB" w:rsidRPr="00F66DC1" w:rsidRDefault="002475BB" w:rsidP="002475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Практические занятия на детской площадке «Безопасное колесо».</w:t>
            </w:r>
          </w:p>
          <w:p w:rsidR="002475BB" w:rsidRPr="00F66DC1" w:rsidRDefault="002475BB" w:rsidP="002475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 xml:space="preserve">Конкурс рисунков на </w:t>
            </w:r>
            <w:r w:rsidRPr="00F66DC1">
              <w:rPr>
                <w:rFonts w:ascii="Times New Roman" w:hAnsi="Times New Roman"/>
                <w:sz w:val="24"/>
                <w:szCs w:val="24"/>
              </w:rPr>
              <w:lastRenderedPageBreak/>
              <w:t>асфальте  «Дети  и дорога».</w:t>
            </w:r>
          </w:p>
          <w:p w:rsidR="002475BB" w:rsidRPr="00F66DC1" w:rsidRDefault="002475BB" w:rsidP="002475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Встреча с работниками ГИБДД.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5BB" w:rsidRPr="00F66DC1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2475BB" w:rsidRPr="0095315E" w:rsidRDefault="002475BB" w:rsidP="002475BB">
            <w:pPr>
              <w:pStyle w:val="afc"/>
              <w:ind w:left="0"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5-8</w:t>
            </w:r>
          </w:p>
          <w:p w:rsidR="002475BB" w:rsidRPr="0095315E" w:rsidRDefault="002475BB" w:rsidP="002475BB">
            <w:pPr>
              <w:pStyle w:val="afc"/>
              <w:rPr>
                <w:b w:val="0"/>
                <w:bCs w:val="0"/>
                <w:sz w:val="24"/>
                <w:szCs w:val="24"/>
              </w:rPr>
            </w:pPr>
          </w:p>
          <w:p w:rsidR="002475BB" w:rsidRPr="0095315E" w:rsidRDefault="002475BB" w:rsidP="002475BB">
            <w:pPr>
              <w:pStyle w:val="afc"/>
              <w:ind w:left="0"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5-9</w:t>
            </w:r>
          </w:p>
          <w:p w:rsidR="002475BB" w:rsidRPr="0095315E" w:rsidRDefault="002475BB" w:rsidP="002475BB">
            <w:pPr>
              <w:pStyle w:val="afc"/>
              <w:rPr>
                <w:b w:val="0"/>
                <w:bCs w:val="0"/>
                <w:sz w:val="24"/>
                <w:szCs w:val="24"/>
              </w:rPr>
            </w:pPr>
          </w:p>
          <w:p w:rsidR="002475BB" w:rsidRPr="0095315E" w:rsidRDefault="002475BB" w:rsidP="002475BB">
            <w:pPr>
              <w:pStyle w:val="afc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5-7</w:t>
            </w:r>
          </w:p>
          <w:p w:rsidR="002475BB" w:rsidRPr="00A27872" w:rsidRDefault="002475BB" w:rsidP="002475BB">
            <w:pPr>
              <w:pStyle w:val="afc"/>
              <w:ind w:left="0"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ОБЖ, классные руководители</w:t>
            </w:r>
          </w:p>
        </w:tc>
      </w:tr>
      <w:tr w:rsidR="002475BB" w:rsidRPr="00F66DC1" w:rsidTr="00712D19">
        <w:trPr>
          <w:trHeight w:val="6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6D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День пожарной безопасности:</w:t>
            </w:r>
          </w:p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- классные часы по правилам пожарной безопасности;</w:t>
            </w:r>
          </w:p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- практическая тренировка по отработке плана эвакуации на случай возникновения пожара;</w:t>
            </w:r>
          </w:p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- встреча с работниками пожарно-спасательной службы.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ОБЖ, классные руководители</w:t>
            </w:r>
          </w:p>
        </w:tc>
      </w:tr>
      <w:tr w:rsidR="002475BB" w:rsidRPr="00F66DC1" w:rsidTr="00712D19">
        <w:trPr>
          <w:trHeight w:val="6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Pr="00426B22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уголков по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475BB" w:rsidRPr="00F66DC1" w:rsidTr="00712D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 xml:space="preserve">Беседы по профилактике гриппа, ОРВИ, </w:t>
            </w:r>
            <w:proofErr w:type="spellStart"/>
            <w:r w:rsidRPr="00F66DC1">
              <w:rPr>
                <w:rFonts w:ascii="Times New Roman" w:hAnsi="Times New Roman"/>
                <w:sz w:val="24"/>
                <w:szCs w:val="24"/>
              </w:rPr>
              <w:t>коронавируса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медсестра</w:t>
            </w:r>
          </w:p>
        </w:tc>
      </w:tr>
      <w:tr w:rsidR="002475BB" w:rsidRPr="00F66DC1" w:rsidTr="00712D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426B22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ГО и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ОБЖ, классные руководители</w:t>
            </w:r>
          </w:p>
        </w:tc>
      </w:tr>
      <w:tr w:rsidR="002475BB" w:rsidRPr="00F66DC1" w:rsidTr="00712D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/>
              <w:ind w:lef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Распространение памяток, видеороликов «Как вести себя при обстреле», «Минная опасность»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директора, старший вожатый</w:t>
            </w:r>
          </w:p>
        </w:tc>
      </w:tr>
      <w:tr w:rsidR="002475BB" w:rsidRPr="00F66DC1" w:rsidTr="00712D1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/>
              <w:ind w:lef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в школьной группе ВК видеороликов «Первая помощь»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директора, старший вожатый</w:t>
            </w:r>
          </w:p>
        </w:tc>
      </w:tr>
      <w:tr w:rsidR="002475BB" w:rsidRPr="00F66DC1" w:rsidTr="00712D1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безопасности школьников в сети Интернет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информатики, классные руководители</w:t>
            </w:r>
          </w:p>
        </w:tc>
      </w:tr>
      <w:tr w:rsidR="002475BB" w:rsidRPr="00F66DC1" w:rsidTr="00712D1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3754">
              <w:rPr>
                <w:rFonts w:ascii="Times New Roman" w:hAnsi="Times New Roman"/>
                <w:sz w:val="24"/>
                <w:szCs w:val="24"/>
              </w:rPr>
              <w:t>Месячник по пропаганде здорового образа жизни «Пока беда не пришла»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2475BB" w:rsidRPr="00F66DC1" w:rsidTr="00712D1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отряда ЮИД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</w:tr>
      <w:tr w:rsidR="002475BB" w:rsidRPr="00F66DC1" w:rsidTr="00712D1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 xml:space="preserve">Классные часы по правилам дорожного движения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475BB" w:rsidRPr="00F66DC1" w:rsidTr="00712D1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Pr="00F66DC1" w:rsidRDefault="002475BB" w:rsidP="002475BB">
            <w:pPr>
              <w:spacing w:after="0"/>
              <w:ind w:lef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«СПИД – знать, чтобы жить»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медсестра</w:t>
            </w:r>
          </w:p>
        </w:tc>
      </w:tr>
      <w:tr w:rsidR="002475BB" w:rsidRPr="00F66DC1" w:rsidTr="00712D1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Pr="00F66DC1" w:rsidRDefault="002475BB" w:rsidP="002475BB">
            <w:pPr>
              <w:spacing w:after="0"/>
              <w:ind w:lef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Встречи с инспекторами ГИБДД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475BB" w:rsidRPr="00F66DC1" w:rsidTr="00712D1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/>
              <w:ind w:lef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спортивных конкурсах и соревнованиях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2475BB" w:rsidRPr="00F66DC1" w:rsidTr="00712D1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/>
              <w:ind w:lef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 «Как не стать жертвой насилия», «Способы решения конфликтов с ровесниками», «Учись быть добрым»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январь, 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475BB" w:rsidRPr="00F66DC1" w:rsidTr="00712D1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/>
              <w:ind w:lef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Классный час</w:t>
            </w:r>
            <w:r w:rsidRPr="004236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тему </w:t>
            </w:r>
            <w:r w:rsidRPr="0042367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деструктивного воздействия международных и иностранных неправительственных некоммерческих организаций из недружественных к Российской Федерации государств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475BB" w:rsidRPr="00F66DC1" w:rsidTr="00712D1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/>
              <w:ind w:left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Лекция «Деструктивный характер деятельности</w:t>
            </w:r>
            <w:r w:rsidRPr="004236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международных и иностранных неправительственных некоммерческих организаций из недружественных к Российской Федерации государств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</w:tr>
      <w:tr w:rsidR="002475BB" w:rsidRPr="00F66DC1" w:rsidTr="00FB1DC9">
        <w:trPr>
          <w:trHeight w:val="31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2475BB" w:rsidRPr="00F234C1" w:rsidRDefault="002475BB" w:rsidP="002475B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A16086">
              <w:rPr>
                <w:rFonts w:ascii="Times New Roman" w:hAnsi="Times New Roman"/>
                <w:b/>
                <w:sz w:val="24"/>
                <w:szCs w:val="24"/>
              </w:rPr>
              <w:t>Профилактика экстремистской деятельности международных и иностранных неправительственных некоммерческих организаций  на территории Российской Федерации:</w:t>
            </w:r>
          </w:p>
        </w:tc>
      </w:tr>
      <w:tr w:rsidR="002475BB" w:rsidRPr="00F66DC1" w:rsidTr="00712D1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068">
              <w:rPr>
                <w:rFonts w:ascii="Times New Roman" w:hAnsi="Times New Roman"/>
                <w:sz w:val="24"/>
                <w:szCs w:val="24"/>
              </w:rPr>
              <w:t xml:space="preserve">Проведение классных часов по темам: </w:t>
            </w:r>
          </w:p>
          <w:p w:rsidR="002475BB" w:rsidRDefault="002475BB" w:rsidP="00247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068">
              <w:rPr>
                <w:rFonts w:ascii="Times New Roman" w:hAnsi="Times New Roman"/>
                <w:sz w:val="24"/>
                <w:szCs w:val="24"/>
              </w:rPr>
              <w:t xml:space="preserve">«Богатое многообразие мировых культур»; </w:t>
            </w:r>
          </w:p>
          <w:p w:rsidR="002475BB" w:rsidRDefault="002475BB" w:rsidP="00247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068">
              <w:rPr>
                <w:rFonts w:ascii="Times New Roman" w:hAnsi="Times New Roman"/>
                <w:sz w:val="24"/>
                <w:szCs w:val="24"/>
              </w:rPr>
              <w:t>«Учимся строить отношения»</w:t>
            </w:r>
          </w:p>
          <w:p w:rsidR="002475BB" w:rsidRPr="00F234C1" w:rsidRDefault="002475BB" w:rsidP="002475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234C1" w:rsidRDefault="002475BB" w:rsidP="002475B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75BB" w:rsidRDefault="002475BB" w:rsidP="00247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75BB" w:rsidRDefault="002475BB" w:rsidP="00247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Pr="008A5068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A5068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2475BB" w:rsidRDefault="002475BB" w:rsidP="00247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75BB" w:rsidRDefault="002475BB" w:rsidP="00247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2024 г</w:t>
            </w:r>
          </w:p>
          <w:p w:rsidR="002475BB" w:rsidRDefault="002475BB" w:rsidP="002475B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Pr="00F234C1" w:rsidRDefault="002475BB" w:rsidP="002475B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8A506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475BB" w:rsidRPr="00F66DC1" w:rsidTr="00712D1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Pr="00F234C1" w:rsidRDefault="002475BB" w:rsidP="002475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5068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мероприятий, посвященных Дню воинов-интернационалистов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234C1" w:rsidRDefault="002475BB" w:rsidP="002475B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1-4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15.02.2024 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Pr="00F234C1" w:rsidRDefault="002475BB" w:rsidP="002475B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</w:t>
            </w:r>
            <w:r w:rsidRPr="00CE7BF8">
              <w:rPr>
                <w:rFonts w:ascii="Times New Roman" w:hAnsi="Times New Roman"/>
                <w:bCs/>
              </w:rPr>
              <w:t>тарший вожатый</w:t>
            </w:r>
          </w:p>
        </w:tc>
      </w:tr>
      <w:tr w:rsidR="002475BB" w:rsidRPr="00F66DC1" w:rsidTr="00712D1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Pr="00F234C1" w:rsidRDefault="002475BB" w:rsidP="002475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056F">
              <w:rPr>
                <w:rFonts w:ascii="Times New Roman" w:hAnsi="Times New Roman"/>
                <w:sz w:val="24"/>
                <w:szCs w:val="24"/>
              </w:rPr>
              <w:t>Проведение в школьном музее тематических экскурсий, музейных уроков по патриотическому воспитанию, в духе принципов толерантности, ориентированных на школьников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234C1" w:rsidRDefault="002475BB" w:rsidP="002475B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1-4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8056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Pr="00F234C1" w:rsidRDefault="002475BB" w:rsidP="002475B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D8056F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2475BB" w:rsidRPr="00F66DC1" w:rsidTr="00FB1DC9">
        <w:trPr>
          <w:trHeight w:val="31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2475BB" w:rsidRPr="00ED5855" w:rsidRDefault="002475BB" w:rsidP="002475B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855">
              <w:rPr>
                <w:rFonts w:ascii="Times New Roman" w:hAnsi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2475BB" w:rsidRPr="00F66DC1" w:rsidTr="00712D1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/>
              <w:ind w:lef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совместных мероприятий с социальными партнерами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советник директора</w:t>
            </w:r>
          </w:p>
        </w:tc>
      </w:tr>
      <w:tr w:rsidR="002475BB" w:rsidRPr="00F66DC1" w:rsidTr="00FB1DC9">
        <w:trPr>
          <w:trHeight w:val="31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2475BB" w:rsidRDefault="002475BB" w:rsidP="002475BB">
            <w:pPr>
              <w:spacing w:line="240" w:lineRule="auto"/>
              <w:jc w:val="center"/>
            </w:pPr>
            <w:r w:rsidRPr="00F66DC1">
              <w:rPr>
                <w:rFonts w:ascii="Times New Roman" w:hAnsi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2475BB" w:rsidRPr="00F66DC1" w:rsidTr="00712D1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Pr="00F66DC1" w:rsidRDefault="002475BB" w:rsidP="002475B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F66DC1">
              <w:rPr>
                <w:rFonts w:ascii="Times New Roman" w:eastAsia="Arial Unicode MS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jc w:val="center"/>
              <w:rPr>
                <w:rFonts w:ascii="Times New Roman" w:hAnsi="Times New Roman"/>
                <w:b/>
              </w:rPr>
            </w:pPr>
            <w:r w:rsidRPr="00F66DC1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DC1">
              <w:rPr>
                <w:rFonts w:ascii="Times New Roman" w:hAnsi="Times New Roman"/>
                <w:b/>
                <w:sz w:val="24"/>
                <w:szCs w:val="24"/>
              </w:rPr>
              <w:t>Дата 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Pr="00F66DC1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DC1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475BB" w:rsidRPr="00F66DC1" w:rsidTr="00712D1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Pr="00F66DC1" w:rsidRDefault="002475BB" w:rsidP="002475B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EA65D9">
              <w:rPr>
                <w:rFonts w:ascii="Times New Roman" w:hAnsi="Times New Roman"/>
                <w:sz w:val="24"/>
                <w:szCs w:val="24"/>
              </w:rPr>
              <w:t>Уроки финансовой грамотности и профориентации  «Личный финансовый план. Путь к достижению цели», «Моя будущая профессия»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CF7FE3" w:rsidRDefault="002475BB" w:rsidP="002475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CF7FE3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F7FE3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Pr="00CF7FE3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FE3">
              <w:rPr>
                <w:rFonts w:ascii="Times New Roman" w:hAnsi="Times New Roman"/>
                <w:sz w:val="24"/>
                <w:szCs w:val="24"/>
              </w:rPr>
              <w:t>Учитель обществознания</w:t>
            </w:r>
          </w:p>
        </w:tc>
      </w:tr>
      <w:tr w:rsidR="002475BB" w:rsidRPr="00F66DC1" w:rsidTr="00712D1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Pr="00F66DC1" w:rsidRDefault="002475BB" w:rsidP="002475B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</w:t>
            </w:r>
            <w:r w:rsidRPr="00F66DC1">
              <w:rPr>
                <w:rFonts w:ascii="Times New Roman" w:hAnsi="Times New Roman"/>
                <w:sz w:val="24"/>
                <w:szCs w:val="24"/>
              </w:rPr>
              <w:t xml:space="preserve"> с сотрудниками пожарно-спасательной части № 34 п. Ровеньки в рамках месячника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7A6EBE" w:rsidRDefault="002475BB" w:rsidP="002475BB">
            <w:pPr>
              <w:jc w:val="center"/>
              <w:rPr>
                <w:rFonts w:ascii="Times New Roman" w:hAnsi="Times New Roman"/>
              </w:rPr>
            </w:pPr>
            <w:r w:rsidRPr="007A6EBE">
              <w:rPr>
                <w:rFonts w:ascii="Times New Roman" w:hAnsi="Times New Roman"/>
              </w:rPr>
              <w:t>7-9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7A6EBE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EB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Pr="007A6EBE" w:rsidRDefault="002475BB" w:rsidP="002475BB">
            <w:pPr>
              <w:tabs>
                <w:tab w:val="left" w:pos="12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EB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475BB" w:rsidRPr="00F66DC1" w:rsidTr="00712D1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дублёра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7A6EBE" w:rsidRDefault="002475BB" w:rsidP="002475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7A6EBE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05.10.2023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Pr="007A6EBE" w:rsidRDefault="002475BB" w:rsidP="002475BB">
            <w:pPr>
              <w:tabs>
                <w:tab w:val="left" w:pos="12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вожатый</w:t>
            </w:r>
          </w:p>
        </w:tc>
      </w:tr>
      <w:tr w:rsidR="002475BB" w:rsidRPr="00F66DC1" w:rsidTr="00712D19">
        <w:trPr>
          <w:trHeight w:val="6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Акция «Неделя без турникетов»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635A33" w:rsidRDefault="002475BB" w:rsidP="002475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635A33" w:rsidRDefault="002475BB" w:rsidP="002475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tabs>
                <w:tab w:val="left" w:pos="12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475BB" w:rsidRPr="00F66DC1" w:rsidTr="00712D19">
        <w:trPr>
          <w:trHeight w:val="6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Pr="00C25E88" w:rsidRDefault="002475BB" w:rsidP="002475BB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4"/>
                <w:szCs w:val="24"/>
              </w:rPr>
            </w:pPr>
            <w:proofErr w:type="spellStart"/>
            <w:r w:rsidRPr="00C25E88">
              <w:rPr>
                <w:rFonts w:ascii="YS Text" w:hAnsi="YS Text"/>
                <w:color w:val="000000"/>
                <w:sz w:val="24"/>
                <w:szCs w:val="24"/>
              </w:rPr>
              <w:t>Про</w:t>
            </w:r>
            <w:r>
              <w:rPr>
                <w:rFonts w:ascii="YS Text" w:hAnsi="YS Text"/>
                <w:color w:val="000000"/>
                <w:sz w:val="24"/>
                <w:szCs w:val="24"/>
              </w:rPr>
              <w:t>фориентационный</w:t>
            </w:r>
            <w:proofErr w:type="spellEnd"/>
            <w:r>
              <w:rPr>
                <w:rFonts w:ascii="YS Text" w:hAnsi="YS Text"/>
                <w:color w:val="000000"/>
                <w:sz w:val="24"/>
                <w:szCs w:val="24"/>
              </w:rPr>
              <w:t xml:space="preserve"> час «Полиция</w:t>
            </w:r>
            <w:r w:rsidRPr="00C25E88">
              <w:rPr>
                <w:rFonts w:ascii="YS Text" w:hAnsi="YS Text"/>
                <w:color w:val="000000"/>
                <w:sz w:val="24"/>
                <w:szCs w:val="24"/>
              </w:rPr>
              <w:t xml:space="preserve"> на страже</w:t>
            </w:r>
          </w:p>
          <w:p w:rsidR="002475BB" w:rsidRPr="00C25E88" w:rsidRDefault="002475BB" w:rsidP="002475BB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4"/>
                <w:szCs w:val="24"/>
              </w:rPr>
            </w:pPr>
            <w:r w:rsidRPr="00C25E88">
              <w:rPr>
                <w:rFonts w:ascii="YS Text" w:hAnsi="YS Text"/>
                <w:color w:val="000000"/>
                <w:sz w:val="24"/>
                <w:szCs w:val="24"/>
              </w:rPr>
              <w:t>закона»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tabs>
                <w:tab w:val="left" w:pos="12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475BB" w:rsidRPr="00F66DC1" w:rsidTr="00712D19">
        <w:trPr>
          <w:trHeight w:val="3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Pr="00635A33" w:rsidRDefault="002475BB" w:rsidP="002475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Конкурс рисунков «</w:t>
            </w: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Моя будущая профессия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635A33" w:rsidRDefault="002475BB" w:rsidP="002475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635A33" w:rsidRDefault="002475BB" w:rsidP="002475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>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tabs>
                <w:tab w:val="left" w:pos="12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635A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читель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ИЗО</w:t>
            </w:r>
          </w:p>
        </w:tc>
      </w:tr>
      <w:tr w:rsidR="002475BB" w:rsidRPr="00F66DC1" w:rsidTr="00712D19">
        <w:trPr>
          <w:trHeight w:val="3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Pr="00635A33" w:rsidRDefault="002475BB" w:rsidP="002475BB">
            <w:pPr>
              <w:tabs>
                <w:tab w:val="left" w:pos="1084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на предприятия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635A33" w:rsidRDefault="002475BB" w:rsidP="002475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635A33" w:rsidRDefault="002475BB" w:rsidP="002475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tabs>
                <w:tab w:val="left" w:pos="12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475BB" w:rsidRPr="00F66DC1" w:rsidTr="00FB1DC9">
        <w:trPr>
          <w:trHeight w:val="629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2475BB" w:rsidRPr="00CF7FE3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</w:tr>
      <w:tr w:rsidR="002475BB" w:rsidRPr="00F66DC1" w:rsidTr="00712D19">
        <w:trPr>
          <w:trHeight w:val="3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детского общественного объединения «Мы – Белгородцы!»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F66DC1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Pr="00F66DC1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вожатый</w:t>
            </w:r>
          </w:p>
        </w:tc>
      </w:tr>
      <w:tr w:rsidR="002475BB" w:rsidRPr="00F66DC1" w:rsidTr="00712D19">
        <w:trPr>
          <w:trHeight w:val="35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демократической республики «Звездная»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вожатый</w:t>
            </w:r>
          </w:p>
        </w:tc>
      </w:tr>
      <w:tr w:rsidR="002475BB" w:rsidRPr="00F66DC1" w:rsidTr="00712D19">
        <w:trPr>
          <w:trHeight w:val="35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юнармейского отряда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вожатый, учитель ОБЖ</w:t>
            </w:r>
          </w:p>
        </w:tc>
      </w:tr>
      <w:tr w:rsidR="002475BB" w:rsidRPr="00F66DC1" w:rsidTr="00FB1DC9">
        <w:trPr>
          <w:trHeight w:val="43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2475BB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80">
              <w:rPr>
                <w:rFonts w:ascii="Times New Roman" w:hAnsi="Times New Roman"/>
                <w:b/>
                <w:sz w:val="24"/>
                <w:szCs w:val="24"/>
              </w:rPr>
              <w:t>Школьные медиа</w:t>
            </w:r>
          </w:p>
        </w:tc>
      </w:tr>
      <w:tr w:rsidR="002475BB" w:rsidRPr="00F66DC1" w:rsidTr="00712D19">
        <w:trPr>
          <w:trHeight w:val="4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Издание школьной газеты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вожатый</w:t>
            </w:r>
          </w:p>
        </w:tc>
      </w:tr>
      <w:tr w:rsidR="002475BB" w:rsidRPr="00F66DC1" w:rsidTr="00712D19">
        <w:trPr>
          <w:trHeight w:val="4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Школьная интернет 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Default="00F37F69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  <w:r w:rsidR="002475BB">
              <w:rPr>
                <w:rFonts w:ascii="Times New Roman" w:hAnsi="Times New Roman"/>
                <w:sz w:val="24"/>
                <w:szCs w:val="24"/>
              </w:rPr>
              <w:t>, старший вожатый</w:t>
            </w:r>
          </w:p>
        </w:tc>
      </w:tr>
      <w:tr w:rsidR="002475BB" w:rsidRPr="00F66DC1" w:rsidTr="00712D19">
        <w:trPr>
          <w:trHeight w:val="4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Интернет-сайт общеобразовательного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Default="002475BB" w:rsidP="00F37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директора, старший </w:t>
            </w:r>
          </w:p>
        </w:tc>
      </w:tr>
      <w:tr w:rsidR="002475BB" w:rsidRPr="00F66DC1" w:rsidTr="00FB1DC9">
        <w:trPr>
          <w:trHeight w:val="43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2475BB" w:rsidRPr="00F66DC1" w:rsidRDefault="002475BB" w:rsidP="00247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Ценность жизни</w:t>
            </w:r>
          </w:p>
        </w:tc>
      </w:tr>
      <w:tr w:rsidR="002475BB" w:rsidRPr="00F66DC1" w:rsidTr="00712D19">
        <w:trPr>
          <w:trHeight w:val="4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Pr="003B38CC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38CC">
              <w:rPr>
                <w:rFonts w:ascii="Times New Roman" w:hAnsi="Times New Roman"/>
                <w:sz w:val="24"/>
                <w:szCs w:val="24"/>
              </w:rPr>
              <w:t xml:space="preserve">Час общения «Дружба и взаимовыручка»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3B38CC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8CC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3B38CC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8CC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Pr="003B38CC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8CC">
              <w:rPr>
                <w:rFonts w:ascii="Times New Roman" w:hAnsi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2475BB" w:rsidRPr="00F66DC1" w:rsidTr="00712D19">
        <w:trPr>
          <w:trHeight w:val="4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Pr="003C2DC8" w:rsidRDefault="002475BB" w:rsidP="00247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2DC8">
              <w:rPr>
                <w:rFonts w:ascii="Times New Roman" w:hAnsi="Times New Roman"/>
                <w:sz w:val="24"/>
                <w:szCs w:val="24"/>
              </w:rPr>
              <w:t>Оформление учебных кабинетов информационными листовками «Телефоны доверия»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3B38CC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8CC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3B38CC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8CC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Pr="003B38CC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8CC">
              <w:rPr>
                <w:rFonts w:ascii="Times New Roman" w:hAnsi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2475BB" w:rsidRPr="00F66DC1" w:rsidTr="00712D19">
        <w:trPr>
          <w:trHeight w:val="4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Pr="003B38CC" w:rsidRDefault="002475BB" w:rsidP="002475BB">
            <w:pPr>
              <w:pStyle w:val="aff7"/>
              <w:widowControl w:val="0"/>
              <w:tabs>
                <w:tab w:val="left" w:pos="990"/>
              </w:tabs>
              <w:autoSpaceDE w:val="0"/>
              <w:autoSpaceDN w:val="0"/>
              <w:spacing w:after="0" w:line="321" w:lineRule="exact"/>
              <w:ind w:lef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B38C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Классные часы «Что</w:t>
            </w:r>
            <w:r w:rsidRPr="003B38CC">
              <w:rPr>
                <w:rFonts w:ascii="Times New Roman" w:hAnsi="Times New Roman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3B38C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такое</w:t>
            </w:r>
            <w:r w:rsidRPr="003B38CC">
              <w:rPr>
                <w:rFonts w:ascii="Times New Roman" w:hAnsi="Times New Roman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3B38C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жизнь?», «Как</w:t>
            </w:r>
            <w:r w:rsidRPr="003B38CC">
              <w:rPr>
                <w:rFonts w:ascii="Times New Roman" w:hAnsi="Times New Roman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3B38C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 чем</w:t>
            </w:r>
            <w:r w:rsidRPr="003B38CC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Pr="003B38C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мы</w:t>
            </w:r>
            <w:r w:rsidRPr="003B38CC">
              <w:rPr>
                <w:rFonts w:ascii="Times New Roman" w:hAnsi="Times New Roman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3B38C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наполняем</w:t>
            </w:r>
            <w:r w:rsidRPr="003B38CC">
              <w:rPr>
                <w:rFonts w:ascii="Times New Roman" w:hAnsi="Times New Roman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3B38C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свою</w:t>
            </w:r>
            <w:r w:rsidRPr="003B38CC">
              <w:rPr>
                <w:rFonts w:ascii="Times New Roman" w:hAnsi="Times New Roman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3B38C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жизнь?», «В</w:t>
            </w:r>
            <w:r w:rsidRPr="003B38CC">
              <w:rPr>
                <w:rFonts w:ascii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3B38C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чем</w:t>
            </w:r>
            <w:r w:rsidRPr="003B38CC">
              <w:rPr>
                <w:rFonts w:ascii="Times New Roman" w:hAnsi="Times New Roman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3B38C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состоит</w:t>
            </w:r>
            <w:r w:rsidRPr="003B38CC">
              <w:rPr>
                <w:rFonts w:ascii="Times New Roman" w:hAnsi="Times New Roman"/>
                <w:spacing w:val="-6"/>
                <w:sz w:val="24"/>
                <w:szCs w:val="24"/>
                <w:lang w:val="ru-RU" w:eastAsia="ru-RU"/>
              </w:rPr>
              <w:t xml:space="preserve"> </w:t>
            </w:r>
            <w:r w:rsidRPr="003B38C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ценность</w:t>
            </w:r>
            <w:r w:rsidRPr="003B38CC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Pr="003B38C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жизни,</w:t>
            </w:r>
            <w:r w:rsidRPr="003B38CC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Pr="003B38C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из</w:t>
            </w:r>
            <w:r w:rsidRPr="003B38CC">
              <w:rPr>
                <w:rFonts w:ascii="Times New Roman" w:hAnsi="Times New Roman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 w:rsidRPr="003B38C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чего она</w:t>
            </w:r>
            <w:r w:rsidRPr="003B38CC">
              <w:rPr>
                <w:rFonts w:ascii="Times New Roman" w:hAnsi="Times New Roman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3B38C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складывается?», «Что</w:t>
            </w:r>
            <w:r w:rsidRPr="003B38CC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Pr="003B38C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надо</w:t>
            </w:r>
            <w:r w:rsidRPr="003B38CC">
              <w:rPr>
                <w:rFonts w:ascii="Times New Roman" w:hAnsi="Times New Roman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3B38C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делать,</w:t>
            </w:r>
            <w:r w:rsidRPr="003B38CC">
              <w:rPr>
                <w:rFonts w:ascii="Times New Roman" w:hAnsi="Times New Roman"/>
                <w:spacing w:val="-6"/>
                <w:sz w:val="24"/>
                <w:szCs w:val="24"/>
                <w:lang w:val="ru-RU" w:eastAsia="ru-RU"/>
              </w:rPr>
              <w:t xml:space="preserve"> </w:t>
            </w:r>
            <w:r w:rsidRPr="003B38C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чтобы</w:t>
            </w:r>
            <w:r w:rsidRPr="003B38CC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Pr="003B38C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жить</w:t>
            </w:r>
            <w:r w:rsidRPr="003B38CC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Pr="003B38C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счастливо?», «Как</w:t>
            </w:r>
            <w:r w:rsidRPr="003B38CC">
              <w:rPr>
                <w:rFonts w:ascii="Times New Roman" w:hAnsi="Times New Roman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 w:rsidRPr="003B38C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сделать</w:t>
            </w:r>
            <w:r w:rsidRPr="003B38CC">
              <w:rPr>
                <w:rFonts w:ascii="Times New Roman" w:hAnsi="Times New Roman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 w:rsidRPr="003B38C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счастливыми</w:t>
            </w:r>
            <w:r w:rsidRPr="003B38CC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Pr="003B38C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окружающих</w:t>
            </w:r>
            <w:r w:rsidRPr="003B38CC">
              <w:rPr>
                <w:rFonts w:ascii="Times New Roman" w:hAnsi="Times New Roman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3B38C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тебя</w:t>
            </w:r>
            <w:r w:rsidRPr="003B38CC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Pr="003B38C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людей?»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3B38CC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8CC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3B38CC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8CC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Pr="003B38CC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8CC">
              <w:rPr>
                <w:rFonts w:ascii="Times New Roman" w:hAnsi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2475BB" w:rsidRPr="00F66DC1" w:rsidTr="00712D19">
        <w:trPr>
          <w:trHeight w:val="4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Pr="003B38CC" w:rsidRDefault="002475BB" w:rsidP="002475BB">
            <w:pPr>
              <w:pStyle w:val="aff7"/>
              <w:widowControl w:val="0"/>
              <w:tabs>
                <w:tab w:val="left" w:pos="990"/>
              </w:tabs>
              <w:autoSpaceDE w:val="0"/>
              <w:autoSpaceDN w:val="0"/>
              <w:spacing w:after="0" w:line="321" w:lineRule="exact"/>
              <w:ind w:lef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B38C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День позитивных эмоций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3B38CC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3B38CC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8CC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Pr="003B38CC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8C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475BB" w:rsidRPr="00F66DC1" w:rsidTr="00712D19">
        <w:trPr>
          <w:trHeight w:val="4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Pr="003B38CC" w:rsidRDefault="002475BB" w:rsidP="002475BB">
            <w:pPr>
              <w:pStyle w:val="aff7"/>
              <w:widowControl w:val="0"/>
              <w:tabs>
                <w:tab w:val="left" w:pos="990"/>
              </w:tabs>
              <w:autoSpaceDE w:val="0"/>
              <w:autoSpaceDN w:val="0"/>
              <w:spacing w:after="0" w:line="321" w:lineRule="exact"/>
              <w:ind w:lef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B38C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Конкурсы</w:t>
            </w:r>
            <w:r w:rsidRPr="003B38CC">
              <w:rPr>
                <w:rFonts w:ascii="Times New Roman" w:hAnsi="Times New Roman"/>
                <w:spacing w:val="30"/>
                <w:sz w:val="24"/>
                <w:szCs w:val="24"/>
                <w:lang w:val="ru-RU" w:eastAsia="ru-RU"/>
              </w:rPr>
              <w:t xml:space="preserve"> </w:t>
            </w:r>
            <w:r w:rsidRPr="003B38C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рисунков</w:t>
            </w:r>
            <w:r w:rsidRPr="003B38CC">
              <w:rPr>
                <w:rFonts w:ascii="Times New Roman" w:hAnsi="Times New Roman"/>
                <w:spacing w:val="28"/>
                <w:sz w:val="24"/>
                <w:szCs w:val="24"/>
                <w:lang w:val="ru-RU" w:eastAsia="ru-RU"/>
              </w:rPr>
              <w:t xml:space="preserve"> </w:t>
            </w:r>
            <w:r w:rsidRPr="003B38C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</w:t>
            </w:r>
            <w:r w:rsidRPr="003B38CC">
              <w:rPr>
                <w:rFonts w:ascii="Times New Roman" w:hAnsi="Times New Roman"/>
                <w:spacing w:val="30"/>
                <w:sz w:val="24"/>
                <w:szCs w:val="24"/>
                <w:lang w:val="ru-RU" w:eastAsia="ru-RU"/>
              </w:rPr>
              <w:t xml:space="preserve"> </w:t>
            </w:r>
            <w:r w:rsidRPr="003B38C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плакатов</w:t>
            </w:r>
            <w:r w:rsidRPr="003B38CC">
              <w:rPr>
                <w:rFonts w:ascii="Times New Roman" w:hAnsi="Times New Roman"/>
                <w:spacing w:val="28"/>
                <w:sz w:val="24"/>
                <w:szCs w:val="24"/>
                <w:lang w:val="ru-RU" w:eastAsia="ru-RU"/>
              </w:rPr>
              <w:t xml:space="preserve"> </w:t>
            </w:r>
            <w:r w:rsidRPr="003B38CC">
              <w:rPr>
                <w:rFonts w:ascii="Times New Roman" w:hAnsi="Times New Roman"/>
                <w:sz w:val="24"/>
                <w:szCs w:val="24"/>
                <w:lang w:val="ru-RU" w:eastAsia="ru-RU"/>
              </w:rPr>
              <w:t>«Жить</w:t>
            </w:r>
            <w:r w:rsidRPr="003B38CC">
              <w:rPr>
                <w:rFonts w:ascii="Times New Roman" w:hAnsi="Times New Roman"/>
                <w:spacing w:val="25"/>
                <w:sz w:val="24"/>
                <w:szCs w:val="24"/>
                <w:lang w:val="ru-RU" w:eastAsia="ru-RU"/>
              </w:rPr>
              <w:t xml:space="preserve"> </w:t>
            </w:r>
            <w:r w:rsidRPr="003B38C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здорово!»,</w:t>
            </w:r>
            <w:r w:rsidRPr="003B38CC">
              <w:rPr>
                <w:rFonts w:ascii="Times New Roman" w:hAnsi="Times New Roman"/>
                <w:spacing w:val="29"/>
                <w:sz w:val="24"/>
                <w:szCs w:val="24"/>
                <w:lang w:val="ru-RU" w:eastAsia="ru-RU"/>
              </w:rPr>
              <w:t xml:space="preserve"> </w:t>
            </w:r>
            <w:r w:rsidRPr="003B38CC">
              <w:rPr>
                <w:rFonts w:ascii="Times New Roman" w:hAnsi="Times New Roman"/>
                <w:sz w:val="24"/>
                <w:szCs w:val="24"/>
                <w:lang w:val="ru-RU" w:eastAsia="ru-RU"/>
              </w:rPr>
              <w:t>«Как</w:t>
            </w:r>
            <w:r w:rsidRPr="003B38CC">
              <w:rPr>
                <w:rFonts w:ascii="Times New Roman" w:hAnsi="Times New Roman"/>
                <w:spacing w:val="29"/>
                <w:sz w:val="24"/>
                <w:szCs w:val="24"/>
                <w:lang w:val="ru-RU" w:eastAsia="ru-RU"/>
              </w:rPr>
              <w:t xml:space="preserve"> </w:t>
            </w:r>
            <w:r w:rsidRPr="003B38C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хорошо</w:t>
            </w:r>
            <w:r w:rsidRPr="003B38CC">
              <w:rPr>
                <w:rFonts w:ascii="Times New Roman" w:hAnsi="Times New Roman"/>
                <w:spacing w:val="30"/>
                <w:sz w:val="24"/>
                <w:szCs w:val="24"/>
                <w:lang w:val="ru-RU" w:eastAsia="ru-RU"/>
              </w:rPr>
              <w:t xml:space="preserve"> </w:t>
            </w:r>
            <w:r w:rsidRPr="003B38C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жить!», «Береги</w:t>
            </w:r>
            <w:r w:rsidRPr="003B38CC">
              <w:rPr>
                <w:rFonts w:ascii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3B38C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жизнь!»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3B38CC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8CC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3B38CC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8CC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Pr="003B38CC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8C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475BB" w:rsidRPr="00F66DC1" w:rsidTr="00712D19">
        <w:trPr>
          <w:trHeight w:val="6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Pr="003B38CC" w:rsidRDefault="002475BB" w:rsidP="002475BB">
            <w:pPr>
              <w:spacing w:after="0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3B38CC"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Акция  «Подари  улыбку – п</w:t>
            </w:r>
            <w:r w:rsidRPr="003B38CC">
              <w:rPr>
                <w:rFonts w:ascii="Times New Roman" w:hAnsi="Times New Roman"/>
                <w:color w:val="040404"/>
                <w:sz w:val="24"/>
                <w:szCs w:val="24"/>
              </w:rPr>
              <w:t>олучи поддержку!»</w:t>
            </w:r>
            <w:r w:rsidRPr="003B38CC">
              <w:rPr>
                <w:rFonts w:ascii="Times New Roman" w:hAnsi="Times New Roman"/>
                <w:color w:val="111111"/>
                <w:sz w:val="24"/>
                <w:szCs w:val="24"/>
              </w:rPr>
              <w:t> 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3B38CC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8CC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3B38CC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8CC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Pr="003B38CC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8C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475BB" w:rsidRPr="00F66DC1" w:rsidTr="00712D19">
        <w:trPr>
          <w:trHeight w:val="6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Pr="003B38CC" w:rsidRDefault="002475BB" w:rsidP="002475BB">
            <w:pPr>
              <w:spacing w:after="0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3B38CC">
              <w:rPr>
                <w:rFonts w:ascii="Times New Roman" w:hAnsi="Times New Roman"/>
                <w:sz w:val="24"/>
                <w:szCs w:val="24"/>
              </w:rPr>
              <w:t xml:space="preserve">Чтение художественных произведений, </w:t>
            </w:r>
            <w:proofErr w:type="spellStart"/>
            <w:r w:rsidRPr="003B38CC">
              <w:rPr>
                <w:rFonts w:ascii="Times New Roman" w:hAnsi="Times New Roman"/>
                <w:sz w:val="24"/>
                <w:szCs w:val="24"/>
              </w:rPr>
              <w:t>киноуроки</w:t>
            </w:r>
            <w:proofErr w:type="spellEnd"/>
            <w:r w:rsidRPr="003B38CC">
              <w:rPr>
                <w:rFonts w:ascii="Times New Roman" w:hAnsi="Times New Roman"/>
                <w:sz w:val="24"/>
                <w:szCs w:val="24"/>
              </w:rPr>
              <w:t xml:space="preserve"> с последующим обсуждением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3B38CC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8CC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3B38CC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8CC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Pr="003B38CC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8C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475BB" w:rsidRPr="00F66DC1" w:rsidTr="00712D19">
        <w:trPr>
          <w:trHeight w:val="6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Pr="00A60040" w:rsidRDefault="002475BB" w:rsidP="002475BB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04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уроков нравственности по</w:t>
            </w:r>
          </w:p>
          <w:p w:rsidR="002475BB" w:rsidRPr="00A60040" w:rsidRDefault="002475BB" w:rsidP="002475BB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040">
              <w:rPr>
                <w:rFonts w:ascii="Times New Roman" w:hAnsi="Times New Roman"/>
                <w:color w:val="000000"/>
                <w:sz w:val="24"/>
                <w:szCs w:val="24"/>
              </w:rPr>
              <w:t>половому воспитанию обучающихся «Школа</w:t>
            </w:r>
          </w:p>
          <w:p w:rsidR="002475BB" w:rsidRPr="00A60040" w:rsidRDefault="002475BB" w:rsidP="002475BB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040">
              <w:rPr>
                <w:rFonts w:ascii="Times New Roman" w:hAnsi="Times New Roman"/>
                <w:color w:val="000000"/>
                <w:sz w:val="24"/>
                <w:szCs w:val="24"/>
              </w:rPr>
              <w:t>здоровья. Репродуктивное здоровье девушки и</w:t>
            </w:r>
          </w:p>
          <w:p w:rsidR="002475BB" w:rsidRPr="00AE2E52" w:rsidRDefault="002475BB" w:rsidP="002475BB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  <w:r w:rsidRPr="00A60040">
              <w:rPr>
                <w:rFonts w:ascii="Times New Roman" w:hAnsi="Times New Roman"/>
                <w:color w:val="000000"/>
                <w:sz w:val="24"/>
                <w:szCs w:val="24"/>
              </w:rPr>
              <w:t>юноши»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3B38CC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3B38CC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8CC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Pr="003B38CC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8C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>, медицинский работник</w:t>
            </w:r>
          </w:p>
        </w:tc>
      </w:tr>
      <w:tr w:rsidR="002475BB" w:rsidRPr="00F66DC1" w:rsidTr="00FB1DC9">
        <w:trPr>
          <w:trHeight w:val="384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2475BB" w:rsidRPr="007A6EBE" w:rsidRDefault="002475BB" w:rsidP="002475BB">
            <w:pPr>
              <w:tabs>
                <w:tab w:val="left" w:pos="126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FDF">
              <w:rPr>
                <w:rFonts w:ascii="Times New Roman" w:hAnsi="Times New Roman"/>
                <w:b/>
                <w:bCs/>
              </w:rPr>
              <w:t>Мы – твои друзья</w:t>
            </w:r>
          </w:p>
        </w:tc>
      </w:tr>
      <w:tr w:rsidR="002475BB" w:rsidRPr="00F66DC1" w:rsidTr="00712D19">
        <w:trPr>
          <w:trHeight w:val="4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Pr="00186902" w:rsidRDefault="002475BB" w:rsidP="002475BB">
            <w:pPr>
              <w:pStyle w:val="aff7"/>
              <w:widowControl w:val="0"/>
              <w:tabs>
                <w:tab w:val="left" w:pos="990"/>
              </w:tabs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6902">
              <w:rPr>
                <w:rFonts w:ascii="Times New Roman" w:hAnsi="Times New Roman"/>
                <w:sz w:val="24"/>
                <w:szCs w:val="24"/>
              </w:rPr>
              <w:t>Бесед</w:t>
            </w:r>
            <w:r w:rsidRPr="00186902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ам</w:t>
            </w:r>
            <w:r w:rsidRPr="001869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6902">
              <w:rPr>
                <w:rFonts w:ascii="Times New Roman" w:hAnsi="Times New Roman"/>
                <w:sz w:val="24"/>
                <w:szCs w:val="24"/>
                <w:lang w:val="ru-RU" w:eastAsia="ko-KR"/>
              </w:rPr>
              <w:t>«Гуманному отношению к животным посвящается», «Животные в моей семье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3B38CC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8CC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3B38CC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8CC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Pr="003B38CC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8C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475BB" w:rsidRPr="00F66DC1" w:rsidTr="00712D19">
        <w:trPr>
          <w:trHeight w:val="4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Pr="00DA0FDF" w:rsidRDefault="002475BB" w:rsidP="00247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0FDF">
              <w:rPr>
                <w:rFonts w:ascii="Times New Roman" w:hAnsi="Times New Roman"/>
                <w:sz w:val="24"/>
                <w:szCs w:val="24"/>
              </w:rPr>
              <w:t>Конкурсы</w:t>
            </w:r>
            <w:r w:rsidRPr="00DA0FDF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DA0FDF">
              <w:rPr>
                <w:rFonts w:ascii="Times New Roman" w:hAnsi="Times New Roman"/>
                <w:sz w:val="24"/>
                <w:szCs w:val="24"/>
              </w:rPr>
              <w:t>рисунков</w:t>
            </w:r>
            <w:r w:rsidRPr="00DA0FDF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DA0FDF">
              <w:rPr>
                <w:rFonts w:ascii="Times New Roman" w:hAnsi="Times New Roman"/>
                <w:sz w:val="24"/>
                <w:szCs w:val="24"/>
              </w:rPr>
              <w:t>и</w:t>
            </w:r>
            <w:r w:rsidRPr="00DA0FDF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DA0FDF">
              <w:rPr>
                <w:rFonts w:ascii="Times New Roman" w:hAnsi="Times New Roman"/>
                <w:sz w:val="24"/>
                <w:szCs w:val="24"/>
              </w:rPr>
              <w:t>плакатов</w:t>
            </w:r>
            <w:r w:rsidRPr="00DA0FDF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DA0FDF">
              <w:rPr>
                <w:rFonts w:ascii="Times New Roman" w:hAnsi="Times New Roman"/>
                <w:sz w:val="24"/>
                <w:szCs w:val="24"/>
              </w:rPr>
              <w:t>«Домашние питомцы»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3B38CC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8CC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3B38CC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8CC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Pr="003B38CC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8C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475BB" w:rsidRPr="00F66DC1" w:rsidTr="00712D19">
        <w:trPr>
          <w:trHeight w:val="4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Pr="00DA0FDF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FDF">
              <w:rPr>
                <w:rFonts w:ascii="Times New Roman" w:hAnsi="Times New Roman"/>
                <w:sz w:val="24"/>
                <w:szCs w:val="24"/>
              </w:rPr>
              <w:t>Просмотр</w:t>
            </w:r>
            <w:r w:rsidRPr="00DA0F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A0FDF">
              <w:rPr>
                <w:rFonts w:ascii="Times New Roman" w:hAnsi="Times New Roman"/>
                <w:sz w:val="24"/>
                <w:szCs w:val="24"/>
              </w:rPr>
              <w:t>фильмов по формированию гуманного отношения к животным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3B38CC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8CC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3B38CC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8CC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Pr="003B38CC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8C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475BB" w:rsidRPr="00F66DC1" w:rsidTr="00712D19">
        <w:trPr>
          <w:trHeight w:val="41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Pr="00DA0FDF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  «Протяни руку</w:t>
            </w:r>
            <w:r w:rsidRPr="00DA0FDF">
              <w:rPr>
                <w:rFonts w:ascii="Times New Roman" w:hAnsi="Times New Roman"/>
                <w:sz w:val="24"/>
                <w:szCs w:val="24"/>
              </w:rPr>
              <w:t xml:space="preserve"> лапам!» 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3B38CC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8CC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3B38CC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8CC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Pr="003B38CC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8C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475BB" w:rsidRPr="00F66DC1" w:rsidTr="00712D19">
        <w:trPr>
          <w:trHeight w:val="2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Pr="00DA0FDF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FDF">
              <w:rPr>
                <w:rFonts w:ascii="Times New Roman" w:hAnsi="Times New Roman"/>
                <w:sz w:val="24"/>
                <w:szCs w:val="24"/>
              </w:rPr>
              <w:t>Классные часы «Гуманное отношение к животным», «Друзья наши меньшие»,  «Доброта не знает границ»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3B38CC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8CC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3B38CC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8CC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Pr="003B38CC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8C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475BB" w:rsidRPr="004E613F" w:rsidTr="00FB1DC9">
        <w:trPr>
          <w:trHeight w:val="244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2475BB" w:rsidRPr="001A11B9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1B9">
              <w:rPr>
                <w:rFonts w:ascii="Times New Roman" w:hAnsi="Times New Roman"/>
                <w:b/>
                <w:bCs/>
                <w:sz w:val="24"/>
                <w:szCs w:val="24"/>
              </w:rPr>
              <w:t>Профилактика негативных проявлений среди детей и подростков. Правовое просвещение</w:t>
            </w:r>
          </w:p>
        </w:tc>
      </w:tr>
      <w:tr w:rsidR="002475BB" w:rsidRPr="004E613F" w:rsidTr="00C434BD">
        <w:trPr>
          <w:trHeight w:val="2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Pr="00C434BD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4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Цикл классных часов: «Правонарушения, формы правовой ответственности», «Чтобы не случилось беды»,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Мы против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!», </w:t>
            </w:r>
            <w:r w:rsidRPr="00C434BD">
              <w:rPr>
                <w:rFonts w:ascii="Times New Roman" w:hAnsi="Times New Roman"/>
                <w:sz w:val="24"/>
                <w:szCs w:val="24"/>
              </w:rPr>
              <w:t>«Мои права и обязанности»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DA0FDF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8CC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DA0FDF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FDF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Pr="00DA0FDF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FD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475BB" w:rsidRPr="004E613F" w:rsidTr="00C434BD">
        <w:trPr>
          <w:trHeight w:val="2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Pr="008D336D" w:rsidRDefault="002475BB" w:rsidP="00247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36D">
              <w:rPr>
                <w:rFonts w:ascii="Times New Roman" w:hAnsi="Times New Roman"/>
                <w:color w:val="000000"/>
                <w:sz w:val="24"/>
                <w:szCs w:val="24"/>
              </w:rPr>
              <w:t>Единый урок гражданственности «Конституция РФ – основной закон нашей жизни»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DA0FDF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8CC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DA0FDF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12.12.2023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Pr="00DA0FDF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FD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475BB" w:rsidRPr="004E613F" w:rsidTr="00C434BD">
        <w:trPr>
          <w:trHeight w:val="2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Pr="008D336D" w:rsidRDefault="002475BB" w:rsidP="00247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36D">
              <w:rPr>
                <w:rFonts w:ascii="Times New Roman" w:hAnsi="Times New Roman"/>
                <w:color w:val="000000"/>
                <w:sz w:val="24"/>
                <w:szCs w:val="24"/>
              </w:rPr>
              <w:t>Игровой практикум «Нарушение закона и как уберечь себя от вовлечения в преступление»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DA0FDF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8CC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DA0FDF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FDF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Pr="00DA0FDF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FD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475BB" w:rsidRPr="004E613F" w:rsidTr="00C434BD">
        <w:trPr>
          <w:trHeight w:val="2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Pr="001F4A30" w:rsidRDefault="002475BB" w:rsidP="00247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30">
              <w:rPr>
                <w:rFonts w:ascii="Times New Roman" w:hAnsi="Times New Roman"/>
                <w:sz w:val="24"/>
                <w:szCs w:val="24"/>
              </w:rPr>
              <w:t>Просмотр и обсуждение художественного фильма «Чучело»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3B38CC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DA0FDF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Pr="00DA0FDF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FD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475BB" w:rsidRPr="004E613F" w:rsidTr="00C434BD">
        <w:trPr>
          <w:trHeight w:val="2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Pr="00C434BD" w:rsidRDefault="002475BB" w:rsidP="00247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4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Социально-психологические тренинги: «Жизнь без правонарушений»; «Давайте жить без наказаний»; «Виды ответственности»; «Преступление и наказание»; </w:t>
            </w:r>
            <w:r w:rsidRPr="00C434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«Закон на страже твоих прав»; «Правовая оценка современных неформальных молодежных движений»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8CC">
              <w:rPr>
                <w:rFonts w:ascii="Times New Roman" w:hAnsi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DA0FDF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Pr="00DA0FDF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2475BB" w:rsidRPr="004E613F" w:rsidTr="00C434BD">
        <w:trPr>
          <w:trHeight w:val="2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Pr="00C434BD" w:rsidRDefault="002475BB" w:rsidP="00247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4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выставки литературы «Остановись и подумай»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8CC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</w:tr>
      <w:tr w:rsidR="002475BB" w:rsidRPr="004E613F" w:rsidTr="00FB1DC9">
        <w:trPr>
          <w:trHeight w:val="244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2475BB" w:rsidRPr="008D336D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36D">
              <w:rPr>
                <w:rFonts w:ascii="Times New Roman" w:hAnsi="Times New Roman"/>
                <w:b/>
                <w:bCs/>
                <w:sz w:val="24"/>
                <w:szCs w:val="24"/>
              </w:rPr>
              <w:t>Отдых и оздоровление детей</w:t>
            </w:r>
          </w:p>
        </w:tc>
      </w:tr>
      <w:tr w:rsidR="002475BB" w:rsidRPr="004E613F" w:rsidTr="00C434BD">
        <w:trPr>
          <w:trHeight w:val="2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Pr="00863830" w:rsidRDefault="002475BB" w:rsidP="002475BB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83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летнего оздоровительного лагеря с дневным пребыванием «Планета Детства»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DA0FDF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8CC">
              <w:rPr>
                <w:rFonts w:ascii="Times New Roman" w:hAnsi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DA0FDF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FDF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Pr="00DA0FDF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FD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475BB" w:rsidRPr="004E613F" w:rsidTr="00C434BD">
        <w:trPr>
          <w:trHeight w:val="2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Pr="00863830" w:rsidRDefault="002475BB" w:rsidP="002475BB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83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лагеря труда и отдыха с дневным пребыванием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DA0FDF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</w:t>
            </w:r>
            <w:r w:rsidRPr="003B38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DA0FDF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FDF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Pr="00DA0FDF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FD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475BB" w:rsidRPr="004E613F" w:rsidTr="00C434BD">
        <w:trPr>
          <w:trHeight w:val="2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Pr="00863830" w:rsidRDefault="002475BB" w:rsidP="002475BB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830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мероприятиях в рамках проекта «Белгородское лето»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DA0FDF" w:rsidRDefault="002475BB" w:rsidP="0024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8CC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BB" w:rsidRPr="00DA0FDF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FDF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BB" w:rsidRPr="00DA0FDF" w:rsidRDefault="002475BB" w:rsidP="0024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FD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C434BD" w:rsidRDefault="00C434BD" w:rsidP="00C434BD">
      <w:pPr>
        <w:spacing w:after="0"/>
        <w:rPr>
          <w:rFonts w:ascii="Times New Roman" w:hAnsi="Times New Roman"/>
          <w:sz w:val="24"/>
          <w:szCs w:val="24"/>
        </w:rPr>
      </w:pPr>
    </w:p>
    <w:p w:rsidR="00F66DC1" w:rsidRDefault="00F66DC1" w:rsidP="007B30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66DC1" w:rsidRDefault="00F66DC1" w:rsidP="007B30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66DC1" w:rsidRDefault="00F66DC1" w:rsidP="007B30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B3065" w:rsidRDefault="007B3065" w:rsidP="003679F8">
      <w:pPr>
        <w:spacing w:after="0"/>
        <w:rPr>
          <w:rFonts w:ascii="Times New Roman" w:hAnsi="Times New Roman"/>
          <w:b/>
          <w:sz w:val="24"/>
          <w:szCs w:val="24"/>
          <w:highlight w:val="yellow"/>
        </w:rPr>
      </w:pPr>
    </w:p>
    <w:sectPr w:rsidR="007B3065" w:rsidSect="00F16A53">
      <w:pgSz w:w="11906" w:h="16838"/>
      <w:pgMar w:top="678" w:right="850" w:bottom="170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Blackadder ITC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singleLevel"/>
    <w:tmpl w:val="00000007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8"/>
    <w:multiLevelType w:val="multilevel"/>
    <w:tmpl w:val="00000008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9"/>
    <w:multiLevelType w:val="singleLevel"/>
    <w:tmpl w:val="00000009"/>
    <w:name w:val="WW8Num7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4">
    <w:nsid w:val="0000000D"/>
    <w:multiLevelType w:val="singleLevel"/>
    <w:tmpl w:val="0000000D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12"/>
    <w:multiLevelType w:val="multilevel"/>
    <w:tmpl w:val="00000012"/>
    <w:name w:val="WW8Num1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13"/>
    <w:multiLevelType w:val="multilevel"/>
    <w:tmpl w:val="00000013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Open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Open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7">
    <w:nsid w:val="00000014"/>
    <w:multiLevelType w:val="multilevel"/>
    <w:tmpl w:val="00000014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Open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00000015"/>
    <w:multiLevelType w:val="multilevel"/>
    <w:tmpl w:val="00000015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Open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>
    <w:nsid w:val="045D1BFC"/>
    <w:multiLevelType w:val="hybridMultilevel"/>
    <w:tmpl w:val="1B8E990C"/>
    <w:name w:val="WW8Num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D20001"/>
    <w:multiLevelType w:val="multilevel"/>
    <w:tmpl w:val="BF361C2E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2091242F"/>
    <w:multiLevelType w:val="multilevel"/>
    <w:tmpl w:val="89F4CDE4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251D6FC0"/>
    <w:multiLevelType w:val="hybridMultilevel"/>
    <w:tmpl w:val="8EB676F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F00887"/>
    <w:multiLevelType w:val="hybridMultilevel"/>
    <w:tmpl w:val="CB4CD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C107AC"/>
    <w:multiLevelType w:val="hybridMultilevel"/>
    <w:tmpl w:val="F41EC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4014E1"/>
    <w:multiLevelType w:val="hybridMultilevel"/>
    <w:tmpl w:val="9440F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653C03"/>
    <w:multiLevelType w:val="hybridMultilevel"/>
    <w:tmpl w:val="F7AE64F2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0"/>
  </w:num>
  <w:num w:numId="4">
    <w:abstractNumId w:val="12"/>
  </w:num>
  <w:num w:numId="5">
    <w:abstractNumId w:val="13"/>
  </w:num>
  <w:num w:numId="6">
    <w:abstractNumId w:val="14"/>
  </w:num>
  <w:num w:numId="7">
    <w:abstractNumId w:val="16"/>
  </w:num>
  <w:num w:numId="8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065"/>
    <w:rsid w:val="00005BEC"/>
    <w:rsid w:val="00010957"/>
    <w:rsid w:val="00026686"/>
    <w:rsid w:val="00031C9E"/>
    <w:rsid w:val="000404C5"/>
    <w:rsid w:val="000616B5"/>
    <w:rsid w:val="000A3A11"/>
    <w:rsid w:val="000D7338"/>
    <w:rsid w:val="00104966"/>
    <w:rsid w:val="001400D6"/>
    <w:rsid w:val="001435F6"/>
    <w:rsid w:val="00143B80"/>
    <w:rsid w:val="001543B0"/>
    <w:rsid w:val="00155EF4"/>
    <w:rsid w:val="0015756D"/>
    <w:rsid w:val="00180758"/>
    <w:rsid w:val="001824BF"/>
    <w:rsid w:val="00186902"/>
    <w:rsid w:val="00194591"/>
    <w:rsid w:val="001E09F7"/>
    <w:rsid w:val="001F4A30"/>
    <w:rsid w:val="001F4F8F"/>
    <w:rsid w:val="00217CC6"/>
    <w:rsid w:val="00220C73"/>
    <w:rsid w:val="00222347"/>
    <w:rsid w:val="00233D28"/>
    <w:rsid w:val="002369AE"/>
    <w:rsid w:val="002430C8"/>
    <w:rsid w:val="002448E9"/>
    <w:rsid w:val="002475BB"/>
    <w:rsid w:val="002B044C"/>
    <w:rsid w:val="002C4E15"/>
    <w:rsid w:val="002D65DE"/>
    <w:rsid w:val="002D6D70"/>
    <w:rsid w:val="002F0389"/>
    <w:rsid w:val="002F2562"/>
    <w:rsid w:val="00305A04"/>
    <w:rsid w:val="00340BF7"/>
    <w:rsid w:val="00352CE0"/>
    <w:rsid w:val="003607C2"/>
    <w:rsid w:val="003649C7"/>
    <w:rsid w:val="00364F28"/>
    <w:rsid w:val="003679F8"/>
    <w:rsid w:val="003970D7"/>
    <w:rsid w:val="003A0057"/>
    <w:rsid w:val="003A7A40"/>
    <w:rsid w:val="003B1527"/>
    <w:rsid w:val="003B38CC"/>
    <w:rsid w:val="003C2DC8"/>
    <w:rsid w:val="00422EB9"/>
    <w:rsid w:val="00425BF6"/>
    <w:rsid w:val="00426B22"/>
    <w:rsid w:val="0047063B"/>
    <w:rsid w:val="00475CD8"/>
    <w:rsid w:val="004764C1"/>
    <w:rsid w:val="00483159"/>
    <w:rsid w:val="00491DB3"/>
    <w:rsid w:val="0049309F"/>
    <w:rsid w:val="004949D1"/>
    <w:rsid w:val="004A5B8B"/>
    <w:rsid w:val="004D6AA8"/>
    <w:rsid w:val="004E24B1"/>
    <w:rsid w:val="004E5846"/>
    <w:rsid w:val="004E613F"/>
    <w:rsid w:val="004F6657"/>
    <w:rsid w:val="00511F88"/>
    <w:rsid w:val="0054287A"/>
    <w:rsid w:val="0055384A"/>
    <w:rsid w:val="005776C2"/>
    <w:rsid w:val="005A26E7"/>
    <w:rsid w:val="005A701B"/>
    <w:rsid w:val="005B4464"/>
    <w:rsid w:val="005B568A"/>
    <w:rsid w:val="005B6B01"/>
    <w:rsid w:val="005B7BD9"/>
    <w:rsid w:val="005C0976"/>
    <w:rsid w:val="005E0698"/>
    <w:rsid w:val="005E09B1"/>
    <w:rsid w:val="00601AF1"/>
    <w:rsid w:val="006145E3"/>
    <w:rsid w:val="00614F92"/>
    <w:rsid w:val="00624B95"/>
    <w:rsid w:val="0062640C"/>
    <w:rsid w:val="006423E1"/>
    <w:rsid w:val="0065319C"/>
    <w:rsid w:val="00663790"/>
    <w:rsid w:val="006C1CC2"/>
    <w:rsid w:val="006D424B"/>
    <w:rsid w:val="006D5961"/>
    <w:rsid w:val="006D6D3C"/>
    <w:rsid w:val="006E0EE9"/>
    <w:rsid w:val="006E144A"/>
    <w:rsid w:val="006E6A90"/>
    <w:rsid w:val="0070722C"/>
    <w:rsid w:val="00712D19"/>
    <w:rsid w:val="00714F23"/>
    <w:rsid w:val="0072076E"/>
    <w:rsid w:val="00723754"/>
    <w:rsid w:val="00730381"/>
    <w:rsid w:val="007354EE"/>
    <w:rsid w:val="00750154"/>
    <w:rsid w:val="00757476"/>
    <w:rsid w:val="0076362F"/>
    <w:rsid w:val="00772CF5"/>
    <w:rsid w:val="00787793"/>
    <w:rsid w:val="00792EDF"/>
    <w:rsid w:val="007A6EBE"/>
    <w:rsid w:val="007B0813"/>
    <w:rsid w:val="007B3065"/>
    <w:rsid w:val="007C52CB"/>
    <w:rsid w:val="007D7B6B"/>
    <w:rsid w:val="007F1001"/>
    <w:rsid w:val="008004B8"/>
    <w:rsid w:val="008103A9"/>
    <w:rsid w:val="008270B6"/>
    <w:rsid w:val="0083073B"/>
    <w:rsid w:val="0085240F"/>
    <w:rsid w:val="00862E67"/>
    <w:rsid w:val="00887C69"/>
    <w:rsid w:val="008939C5"/>
    <w:rsid w:val="008A4A8A"/>
    <w:rsid w:val="008B5DBE"/>
    <w:rsid w:val="008E0D28"/>
    <w:rsid w:val="008E3BE9"/>
    <w:rsid w:val="008F03F5"/>
    <w:rsid w:val="008F21D6"/>
    <w:rsid w:val="008F44C7"/>
    <w:rsid w:val="008F54F6"/>
    <w:rsid w:val="008F6680"/>
    <w:rsid w:val="00903A44"/>
    <w:rsid w:val="0091734E"/>
    <w:rsid w:val="00924A47"/>
    <w:rsid w:val="009261B6"/>
    <w:rsid w:val="0095315E"/>
    <w:rsid w:val="00956157"/>
    <w:rsid w:val="00972FEA"/>
    <w:rsid w:val="00997A0A"/>
    <w:rsid w:val="009A1FB1"/>
    <w:rsid w:val="009A73E2"/>
    <w:rsid w:val="009B3871"/>
    <w:rsid w:val="009C780F"/>
    <w:rsid w:val="009E6EF4"/>
    <w:rsid w:val="009F183F"/>
    <w:rsid w:val="00A079A1"/>
    <w:rsid w:val="00A24263"/>
    <w:rsid w:val="00A27872"/>
    <w:rsid w:val="00A41DD4"/>
    <w:rsid w:val="00A46F5D"/>
    <w:rsid w:val="00A53E6F"/>
    <w:rsid w:val="00A70386"/>
    <w:rsid w:val="00A70E3E"/>
    <w:rsid w:val="00A83CF5"/>
    <w:rsid w:val="00A94BB6"/>
    <w:rsid w:val="00AC0B29"/>
    <w:rsid w:val="00AD0981"/>
    <w:rsid w:val="00AD5CA9"/>
    <w:rsid w:val="00AD6B6B"/>
    <w:rsid w:val="00AE0B3F"/>
    <w:rsid w:val="00AE1CF2"/>
    <w:rsid w:val="00AE1F7F"/>
    <w:rsid w:val="00AE26B6"/>
    <w:rsid w:val="00AE2E52"/>
    <w:rsid w:val="00AE3CAD"/>
    <w:rsid w:val="00AF4D1C"/>
    <w:rsid w:val="00AF567F"/>
    <w:rsid w:val="00B01416"/>
    <w:rsid w:val="00B3595A"/>
    <w:rsid w:val="00B608C2"/>
    <w:rsid w:val="00B81CA1"/>
    <w:rsid w:val="00B94843"/>
    <w:rsid w:val="00BA1BFC"/>
    <w:rsid w:val="00BB4CD9"/>
    <w:rsid w:val="00BB58EB"/>
    <w:rsid w:val="00BC470F"/>
    <w:rsid w:val="00BC62ED"/>
    <w:rsid w:val="00BD412D"/>
    <w:rsid w:val="00BF290C"/>
    <w:rsid w:val="00C03203"/>
    <w:rsid w:val="00C341E7"/>
    <w:rsid w:val="00C42B79"/>
    <w:rsid w:val="00C434BD"/>
    <w:rsid w:val="00C45E58"/>
    <w:rsid w:val="00C501EE"/>
    <w:rsid w:val="00C73218"/>
    <w:rsid w:val="00C9079A"/>
    <w:rsid w:val="00C939FE"/>
    <w:rsid w:val="00CA29E6"/>
    <w:rsid w:val="00CC3B30"/>
    <w:rsid w:val="00CF7A0B"/>
    <w:rsid w:val="00CF7FE3"/>
    <w:rsid w:val="00D03639"/>
    <w:rsid w:val="00D039F0"/>
    <w:rsid w:val="00D32FC6"/>
    <w:rsid w:val="00D347DF"/>
    <w:rsid w:val="00D41312"/>
    <w:rsid w:val="00D60074"/>
    <w:rsid w:val="00D731E8"/>
    <w:rsid w:val="00D832D7"/>
    <w:rsid w:val="00DA6A1D"/>
    <w:rsid w:val="00DB619A"/>
    <w:rsid w:val="00DE640D"/>
    <w:rsid w:val="00DF04C8"/>
    <w:rsid w:val="00E011A9"/>
    <w:rsid w:val="00E07737"/>
    <w:rsid w:val="00E35B9E"/>
    <w:rsid w:val="00E634BB"/>
    <w:rsid w:val="00EA2272"/>
    <w:rsid w:val="00EA65D9"/>
    <w:rsid w:val="00EA7E52"/>
    <w:rsid w:val="00EB317A"/>
    <w:rsid w:val="00EB38E5"/>
    <w:rsid w:val="00EC7F9B"/>
    <w:rsid w:val="00ED5855"/>
    <w:rsid w:val="00EE0A52"/>
    <w:rsid w:val="00EE7D0C"/>
    <w:rsid w:val="00F16A53"/>
    <w:rsid w:val="00F37F69"/>
    <w:rsid w:val="00F52709"/>
    <w:rsid w:val="00F62044"/>
    <w:rsid w:val="00F66DC1"/>
    <w:rsid w:val="00F86681"/>
    <w:rsid w:val="00FA1D71"/>
    <w:rsid w:val="00FA43AB"/>
    <w:rsid w:val="00FA461F"/>
    <w:rsid w:val="00FA5446"/>
    <w:rsid w:val="00FA619C"/>
    <w:rsid w:val="00FA66D5"/>
    <w:rsid w:val="00FB1DC9"/>
    <w:rsid w:val="00FE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9D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B3065"/>
    <w:pPr>
      <w:keepNext/>
      <w:spacing w:after="0" w:line="240" w:lineRule="auto"/>
      <w:outlineLvl w:val="0"/>
    </w:pPr>
    <w:rPr>
      <w:rFonts w:ascii="Arial" w:hAnsi="Arial" w:cs="Arial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7B3065"/>
    <w:pPr>
      <w:keepNext/>
      <w:spacing w:after="0" w:line="240" w:lineRule="auto"/>
      <w:outlineLvl w:val="1"/>
    </w:pPr>
    <w:rPr>
      <w:rFonts w:ascii="Arial" w:hAnsi="Arial" w:cs="Arial"/>
      <w:i/>
      <w:iCs/>
      <w:sz w:val="20"/>
      <w:szCs w:val="20"/>
    </w:rPr>
  </w:style>
  <w:style w:type="paragraph" w:styleId="3">
    <w:name w:val="heading 3"/>
    <w:basedOn w:val="a"/>
    <w:next w:val="a"/>
    <w:link w:val="30"/>
    <w:qFormat/>
    <w:rsid w:val="007B3065"/>
    <w:pPr>
      <w:keepNext/>
      <w:spacing w:before="20" w:after="20" w:line="240" w:lineRule="auto"/>
      <w:jc w:val="center"/>
      <w:outlineLvl w:val="2"/>
    </w:pPr>
    <w:rPr>
      <w:rFonts w:ascii="Arial" w:hAnsi="Arial" w:cs="Arial"/>
      <w:b/>
      <w:bCs/>
      <w:i/>
      <w:iCs/>
      <w:sz w:val="18"/>
      <w:szCs w:val="18"/>
    </w:rPr>
  </w:style>
  <w:style w:type="paragraph" w:styleId="4">
    <w:name w:val="heading 4"/>
    <w:basedOn w:val="a"/>
    <w:next w:val="a"/>
    <w:link w:val="40"/>
    <w:qFormat/>
    <w:rsid w:val="007B3065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B3065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B306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qFormat/>
    <w:rsid w:val="007B3065"/>
    <w:pPr>
      <w:keepNext/>
      <w:tabs>
        <w:tab w:val="left" w:pos="3645"/>
      </w:tabs>
      <w:spacing w:after="0" w:line="240" w:lineRule="auto"/>
      <w:jc w:val="center"/>
      <w:outlineLvl w:val="6"/>
    </w:pPr>
    <w:rPr>
      <w:rFonts w:ascii="Arial" w:hAnsi="Arial" w:cs="Arial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7B3065"/>
    <w:pPr>
      <w:keepNext/>
      <w:spacing w:after="0" w:line="240" w:lineRule="auto"/>
      <w:jc w:val="center"/>
      <w:outlineLvl w:val="7"/>
    </w:pPr>
    <w:rPr>
      <w:rFonts w:ascii="Times New Roman" w:hAnsi="Times New Roman"/>
      <w:b/>
      <w:bCs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7B3065"/>
    <w:pPr>
      <w:keepNext/>
      <w:spacing w:after="0" w:line="240" w:lineRule="auto"/>
      <w:jc w:val="center"/>
      <w:outlineLvl w:val="8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B3065"/>
    <w:rPr>
      <w:rFonts w:ascii="Arial" w:eastAsia="Times New Roman" w:hAnsi="Arial" w:cs="Arial"/>
      <w:b/>
      <w:bCs/>
      <w:sz w:val="20"/>
      <w:szCs w:val="20"/>
    </w:rPr>
  </w:style>
  <w:style w:type="character" w:customStyle="1" w:styleId="20">
    <w:name w:val="Заголовок 2 Знак"/>
    <w:link w:val="2"/>
    <w:rsid w:val="007B3065"/>
    <w:rPr>
      <w:rFonts w:ascii="Arial" w:eastAsia="Times New Roman" w:hAnsi="Arial" w:cs="Arial"/>
      <w:i/>
      <w:iCs/>
      <w:sz w:val="20"/>
      <w:szCs w:val="20"/>
    </w:rPr>
  </w:style>
  <w:style w:type="character" w:customStyle="1" w:styleId="30">
    <w:name w:val="Заголовок 3 Знак"/>
    <w:link w:val="3"/>
    <w:rsid w:val="007B3065"/>
    <w:rPr>
      <w:rFonts w:ascii="Arial" w:eastAsia="Times New Roman" w:hAnsi="Arial" w:cs="Arial"/>
      <w:b/>
      <w:bCs/>
      <w:i/>
      <w:iCs/>
      <w:sz w:val="18"/>
      <w:szCs w:val="18"/>
    </w:rPr>
  </w:style>
  <w:style w:type="character" w:customStyle="1" w:styleId="40">
    <w:name w:val="Заголовок 4 Знак"/>
    <w:link w:val="4"/>
    <w:rsid w:val="007B306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7B306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7B3065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link w:val="7"/>
    <w:rsid w:val="007B3065"/>
    <w:rPr>
      <w:rFonts w:ascii="Arial" w:eastAsia="Times New Roman" w:hAnsi="Arial" w:cs="Arial"/>
      <w:b/>
      <w:bCs/>
      <w:sz w:val="24"/>
      <w:szCs w:val="24"/>
    </w:rPr>
  </w:style>
  <w:style w:type="character" w:customStyle="1" w:styleId="80">
    <w:name w:val="Заголовок 8 Знак"/>
    <w:link w:val="8"/>
    <w:rsid w:val="007B3065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90">
    <w:name w:val="Заголовок 9 Знак"/>
    <w:link w:val="9"/>
    <w:rsid w:val="007B3065"/>
    <w:rPr>
      <w:rFonts w:ascii="Arial" w:eastAsia="Times New Roman" w:hAnsi="Arial" w:cs="Arial"/>
      <w:b/>
      <w:bCs/>
      <w:i/>
      <w:iCs/>
    </w:rPr>
  </w:style>
  <w:style w:type="paragraph" w:customStyle="1" w:styleId="a3">
    <w:name w:val="Ориентир"/>
    <w:basedOn w:val="a"/>
    <w:rsid w:val="007B3065"/>
    <w:pPr>
      <w:spacing w:after="0" w:line="240" w:lineRule="auto"/>
      <w:ind w:firstLine="709"/>
      <w:jc w:val="both"/>
    </w:pPr>
    <w:rPr>
      <w:rFonts w:ascii="Arial" w:hAnsi="Arial" w:cs="Arial"/>
      <w:sz w:val="20"/>
      <w:szCs w:val="20"/>
    </w:rPr>
  </w:style>
  <w:style w:type="paragraph" w:customStyle="1" w:styleId="a4">
    <w:name w:val="Ориентир подзаголовок"/>
    <w:basedOn w:val="a"/>
    <w:rsid w:val="007B3065"/>
    <w:pPr>
      <w:spacing w:before="240" w:after="240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-">
    <w:name w:val="Ориентир-заголовок"/>
    <w:basedOn w:val="a3"/>
    <w:rsid w:val="007B3065"/>
    <w:pPr>
      <w:spacing w:before="240" w:after="240"/>
      <w:ind w:firstLine="0"/>
      <w:jc w:val="center"/>
    </w:pPr>
    <w:rPr>
      <w:b/>
      <w:bCs/>
      <w:sz w:val="28"/>
      <w:szCs w:val="28"/>
    </w:rPr>
  </w:style>
  <w:style w:type="paragraph" w:customStyle="1" w:styleId="-0">
    <w:name w:val="Ориентир-обычный заголовок"/>
    <w:basedOn w:val="a3"/>
    <w:rsid w:val="007B3065"/>
    <w:pPr>
      <w:spacing w:before="120" w:after="120"/>
      <w:ind w:firstLine="0"/>
      <w:jc w:val="center"/>
    </w:pPr>
  </w:style>
  <w:style w:type="paragraph" w:customStyle="1" w:styleId="a5">
    <w:name w:val="Заголовок меньше"/>
    <w:rsid w:val="007B3065"/>
    <w:pPr>
      <w:tabs>
        <w:tab w:val="left" w:pos="645"/>
      </w:tabs>
      <w:autoSpaceDE w:val="0"/>
      <w:autoSpaceDN w:val="0"/>
      <w:adjustRightInd w:val="0"/>
      <w:spacing w:line="520" w:lineRule="atLeast"/>
    </w:pPr>
    <w:rPr>
      <w:rFonts w:ascii="PragmaticaC" w:hAnsi="PragmaticaC" w:cs="PragmaticaC"/>
      <w:sz w:val="48"/>
      <w:szCs w:val="48"/>
    </w:rPr>
  </w:style>
  <w:style w:type="paragraph" w:customStyle="1" w:styleId="-1">
    <w:name w:val="Заголовок-1"/>
    <w:rsid w:val="007B3065"/>
    <w:pPr>
      <w:tabs>
        <w:tab w:val="left" w:pos="645"/>
      </w:tabs>
      <w:autoSpaceDE w:val="0"/>
      <w:autoSpaceDN w:val="0"/>
      <w:adjustRightInd w:val="0"/>
      <w:spacing w:line="900" w:lineRule="atLeast"/>
    </w:pPr>
    <w:rPr>
      <w:rFonts w:ascii="PragmaticaC" w:hAnsi="PragmaticaC" w:cs="PragmaticaC"/>
      <w:b/>
      <w:bCs/>
      <w:color w:val="000000"/>
      <w:sz w:val="116"/>
      <w:szCs w:val="116"/>
    </w:rPr>
  </w:style>
  <w:style w:type="paragraph" w:customStyle="1" w:styleId="a6">
    <w:name w:val="заголовок_табл"/>
    <w:basedOn w:val="a7"/>
    <w:rsid w:val="007B3065"/>
    <w:pPr>
      <w:spacing w:line="240" w:lineRule="auto"/>
    </w:pPr>
    <w:rPr>
      <w:sz w:val="24"/>
      <w:szCs w:val="24"/>
    </w:rPr>
  </w:style>
  <w:style w:type="paragraph" w:customStyle="1" w:styleId="a7">
    <w:name w:val="Заголовок в тексте"/>
    <w:rsid w:val="007B3065"/>
    <w:pPr>
      <w:tabs>
        <w:tab w:val="left" w:pos="645"/>
      </w:tabs>
      <w:autoSpaceDE w:val="0"/>
      <w:autoSpaceDN w:val="0"/>
      <w:adjustRightInd w:val="0"/>
      <w:spacing w:line="280" w:lineRule="atLeast"/>
    </w:pPr>
    <w:rPr>
      <w:rFonts w:ascii="PragmaticaC" w:hAnsi="PragmaticaC" w:cs="PragmaticaC"/>
      <w:b/>
      <w:bCs/>
      <w:color w:val="000000"/>
      <w:sz w:val="28"/>
      <w:szCs w:val="28"/>
    </w:rPr>
  </w:style>
  <w:style w:type="paragraph" w:customStyle="1" w:styleId="a8">
    <w:name w:val="врез"/>
    <w:rsid w:val="007B3065"/>
    <w:pPr>
      <w:autoSpaceDE w:val="0"/>
      <w:autoSpaceDN w:val="0"/>
      <w:adjustRightInd w:val="0"/>
    </w:pPr>
    <w:rPr>
      <w:rFonts w:ascii="PragmaticaC" w:hAnsi="PragmaticaC" w:cs="PragmaticaC"/>
      <w:sz w:val="24"/>
      <w:szCs w:val="24"/>
    </w:rPr>
  </w:style>
  <w:style w:type="paragraph" w:styleId="a9">
    <w:name w:val="Body Text"/>
    <w:basedOn w:val="a"/>
    <w:link w:val="aa"/>
    <w:rsid w:val="007B3065"/>
    <w:pPr>
      <w:autoSpaceDE w:val="0"/>
      <w:autoSpaceDN w:val="0"/>
      <w:adjustRightInd w:val="0"/>
      <w:spacing w:after="0" w:line="240" w:lineRule="auto"/>
      <w:jc w:val="both"/>
    </w:pPr>
    <w:rPr>
      <w:rFonts w:ascii="PragmaticaC" w:hAnsi="PragmaticaC" w:cs="PragmaticaC"/>
      <w:color w:val="000000"/>
      <w:sz w:val="18"/>
      <w:szCs w:val="18"/>
    </w:rPr>
  </w:style>
  <w:style w:type="character" w:customStyle="1" w:styleId="aa">
    <w:name w:val="Основной текст Знак"/>
    <w:link w:val="a9"/>
    <w:rsid w:val="007B3065"/>
    <w:rPr>
      <w:rFonts w:ascii="PragmaticaC" w:eastAsia="Times New Roman" w:hAnsi="PragmaticaC" w:cs="PragmaticaC"/>
      <w:color w:val="000000"/>
      <w:sz w:val="18"/>
      <w:szCs w:val="18"/>
    </w:rPr>
  </w:style>
  <w:style w:type="paragraph" w:styleId="21">
    <w:name w:val="Body Text 2"/>
    <w:basedOn w:val="a"/>
    <w:link w:val="22"/>
    <w:rsid w:val="007B3065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link w:val="21"/>
    <w:rsid w:val="007B3065"/>
    <w:rPr>
      <w:rFonts w:ascii="Arial" w:eastAsia="Times New Roman" w:hAnsi="Arial" w:cs="Arial"/>
      <w:sz w:val="20"/>
      <w:szCs w:val="20"/>
    </w:rPr>
  </w:style>
  <w:style w:type="paragraph" w:styleId="31">
    <w:name w:val="Body Text 3"/>
    <w:basedOn w:val="a"/>
    <w:link w:val="32"/>
    <w:rsid w:val="007B3065"/>
    <w:pPr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32">
    <w:name w:val="Основной текст 3 Знак"/>
    <w:link w:val="31"/>
    <w:rsid w:val="007B3065"/>
    <w:rPr>
      <w:rFonts w:ascii="Arial" w:eastAsia="Times New Roman" w:hAnsi="Arial" w:cs="Arial"/>
      <w:b/>
      <w:bCs/>
      <w:sz w:val="20"/>
      <w:szCs w:val="20"/>
    </w:rPr>
  </w:style>
  <w:style w:type="paragraph" w:styleId="ab">
    <w:name w:val="Normal (Web)"/>
    <w:basedOn w:val="a"/>
    <w:link w:val="ac"/>
    <w:rsid w:val="007B3065"/>
    <w:pP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</w:rPr>
  </w:style>
  <w:style w:type="character" w:customStyle="1" w:styleId="ac">
    <w:name w:val="Обычный (веб) Знак"/>
    <w:link w:val="ab"/>
    <w:rsid w:val="007B3065"/>
    <w:rPr>
      <w:rFonts w:ascii="Arial Unicode MS" w:eastAsia="Arial Unicode MS" w:hAnsi="Times New Roman" w:cs="Arial Unicode MS"/>
      <w:sz w:val="24"/>
      <w:szCs w:val="24"/>
    </w:rPr>
  </w:style>
  <w:style w:type="table" w:styleId="ad">
    <w:name w:val="Table Grid"/>
    <w:basedOn w:val="a1"/>
    <w:rsid w:val="007B306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rsid w:val="007B306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link w:val="ae"/>
    <w:rsid w:val="007B3065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7B3065"/>
  </w:style>
  <w:style w:type="character" w:styleId="af1">
    <w:name w:val="Hyperlink"/>
    <w:uiPriority w:val="99"/>
    <w:rsid w:val="007B3065"/>
    <w:rPr>
      <w:color w:val="0000FF"/>
      <w:u w:val="single"/>
    </w:rPr>
  </w:style>
  <w:style w:type="paragraph" w:styleId="af2">
    <w:name w:val="header"/>
    <w:basedOn w:val="a"/>
    <w:link w:val="af3"/>
    <w:rsid w:val="007B306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link w:val="af2"/>
    <w:rsid w:val="007B3065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 Indent"/>
    <w:basedOn w:val="a"/>
    <w:link w:val="af5"/>
    <w:rsid w:val="007B3065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5">
    <w:name w:val="Основной текст с отступом Знак"/>
    <w:link w:val="af4"/>
    <w:rsid w:val="007B3065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7B306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link w:val="23"/>
    <w:rsid w:val="007B3065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7B3065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link w:val="33"/>
    <w:rsid w:val="007B3065"/>
    <w:rPr>
      <w:rFonts w:ascii="Times New Roman" w:eastAsia="Times New Roman" w:hAnsi="Times New Roman" w:cs="Times New Roman"/>
      <w:sz w:val="16"/>
      <w:szCs w:val="16"/>
    </w:rPr>
  </w:style>
  <w:style w:type="paragraph" w:styleId="af6">
    <w:name w:val="Date"/>
    <w:basedOn w:val="a"/>
    <w:next w:val="a"/>
    <w:link w:val="af7"/>
    <w:rsid w:val="007B3065"/>
    <w:pPr>
      <w:spacing w:after="0" w:line="240" w:lineRule="auto"/>
      <w:ind w:left="4320"/>
    </w:pPr>
    <w:rPr>
      <w:rFonts w:ascii="Times New Roman" w:hAnsi="Times New Roman"/>
      <w:sz w:val="24"/>
      <w:szCs w:val="24"/>
    </w:rPr>
  </w:style>
  <w:style w:type="character" w:customStyle="1" w:styleId="af7">
    <w:name w:val="Дата Знак"/>
    <w:link w:val="af6"/>
    <w:rsid w:val="007B3065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Closing"/>
    <w:basedOn w:val="a"/>
    <w:link w:val="af9"/>
    <w:rsid w:val="007B3065"/>
    <w:pPr>
      <w:spacing w:after="0" w:line="240" w:lineRule="auto"/>
      <w:ind w:left="4320"/>
    </w:pPr>
    <w:rPr>
      <w:rFonts w:ascii="Times New Roman" w:hAnsi="Times New Roman"/>
      <w:sz w:val="24"/>
      <w:szCs w:val="24"/>
    </w:rPr>
  </w:style>
  <w:style w:type="character" w:customStyle="1" w:styleId="af9">
    <w:name w:val="Прощание Знак"/>
    <w:link w:val="af8"/>
    <w:rsid w:val="007B3065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Signature"/>
    <w:basedOn w:val="a"/>
    <w:link w:val="afb"/>
    <w:rsid w:val="007B3065"/>
    <w:pPr>
      <w:spacing w:after="0" w:line="240" w:lineRule="auto"/>
      <w:ind w:left="4320"/>
    </w:pPr>
    <w:rPr>
      <w:rFonts w:ascii="Times New Roman" w:hAnsi="Times New Roman"/>
      <w:sz w:val="24"/>
      <w:szCs w:val="24"/>
    </w:rPr>
  </w:style>
  <w:style w:type="character" w:customStyle="1" w:styleId="afb">
    <w:name w:val="Подпись Знак"/>
    <w:link w:val="afa"/>
    <w:rsid w:val="007B3065"/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Title"/>
    <w:basedOn w:val="a"/>
    <w:link w:val="afd"/>
    <w:qFormat/>
    <w:rsid w:val="007B3065"/>
    <w:pPr>
      <w:spacing w:after="0" w:line="240" w:lineRule="auto"/>
      <w:ind w:left="-360" w:firstLine="36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d">
    <w:name w:val="Название Знак"/>
    <w:link w:val="afc"/>
    <w:rsid w:val="007B306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e">
    <w:name w:val="Block Text"/>
    <w:basedOn w:val="a"/>
    <w:rsid w:val="007B3065"/>
    <w:pPr>
      <w:spacing w:after="0" w:line="240" w:lineRule="auto"/>
      <w:ind w:left="-360" w:right="180" w:firstLine="540"/>
      <w:jc w:val="both"/>
    </w:pPr>
    <w:rPr>
      <w:rFonts w:ascii="Times New Roman" w:hAnsi="Times New Roman"/>
      <w:sz w:val="24"/>
      <w:szCs w:val="24"/>
    </w:rPr>
  </w:style>
  <w:style w:type="paragraph" w:customStyle="1" w:styleId="21style2">
    <w:name w:val="?????2 ?????1 style2"/>
    <w:basedOn w:val="a"/>
    <w:rsid w:val="007B3065"/>
    <w:pPr>
      <w:spacing w:before="60" w:after="60" w:line="240" w:lineRule="auto"/>
    </w:pPr>
    <w:rPr>
      <w:rFonts w:ascii="Tahoma" w:hAnsi="Tahoma" w:cs="Tahoma"/>
      <w:color w:val="384783"/>
      <w:sz w:val="17"/>
      <w:szCs w:val="17"/>
    </w:rPr>
  </w:style>
  <w:style w:type="character" w:styleId="aff">
    <w:name w:val="Strong"/>
    <w:qFormat/>
    <w:rsid w:val="007B3065"/>
    <w:rPr>
      <w:b/>
      <w:bCs/>
    </w:rPr>
  </w:style>
  <w:style w:type="paragraph" w:customStyle="1" w:styleId="Default">
    <w:name w:val="Default"/>
    <w:rsid w:val="007B30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f0">
    <w:name w:val="Document Map"/>
    <w:basedOn w:val="a"/>
    <w:link w:val="aff1"/>
    <w:rsid w:val="007B3065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1">
    <w:name w:val="Схема документа Знак"/>
    <w:link w:val="aff0"/>
    <w:rsid w:val="007B306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f2">
    <w:name w:val="Balloon Text"/>
    <w:basedOn w:val="a"/>
    <w:link w:val="aff3"/>
    <w:uiPriority w:val="99"/>
    <w:semiHidden/>
    <w:rsid w:val="007B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link w:val="aff2"/>
    <w:uiPriority w:val="99"/>
    <w:semiHidden/>
    <w:rsid w:val="007B3065"/>
    <w:rPr>
      <w:rFonts w:ascii="Tahoma" w:eastAsia="Times New Roman" w:hAnsi="Tahoma" w:cs="Tahoma"/>
      <w:sz w:val="16"/>
      <w:szCs w:val="16"/>
    </w:rPr>
  </w:style>
  <w:style w:type="paragraph" w:styleId="aff4">
    <w:name w:val="footnote text"/>
    <w:basedOn w:val="a"/>
    <w:link w:val="aff5"/>
    <w:rsid w:val="007B3065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ff5">
    <w:name w:val="Текст сноски Знак"/>
    <w:link w:val="aff4"/>
    <w:rsid w:val="007B3065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1">
    <w:name w:val="Знак1"/>
    <w:basedOn w:val="a"/>
    <w:rsid w:val="007B30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7B306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7">
    <w:name w:val="List Paragraph"/>
    <w:basedOn w:val="a"/>
    <w:link w:val="aff8"/>
    <w:uiPriority w:val="99"/>
    <w:qFormat/>
    <w:rsid w:val="007B3065"/>
    <w:pPr>
      <w:ind w:left="720"/>
      <w:contextualSpacing/>
    </w:pPr>
    <w:rPr>
      <w:lang w:val="x-none" w:eastAsia="x-none"/>
    </w:rPr>
  </w:style>
  <w:style w:type="paragraph" w:customStyle="1" w:styleId="12">
    <w:name w:val="Без интервала1"/>
    <w:rsid w:val="007B3065"/>
    <w:rPr>
      <w:sz w:val="22"/>
      <w:szCs w:val="22"/>
    </w:rPr>
  </w:style>
  <w:style w:type="character" w:styleId="aff9">
    <w:name w:val="Emphasis"/>
    <w:qFormat/>
    <w:rsid w:val="007B3065"/>
    <w:rPr>
      <w:i/>
      <w:iCs/>
    </w:rPr>
  </w:style>
  <w:style w:type="paragraph" w:customStyle="1" w:styleId="affa">
    <w:name w:val="Знак"/>
    <w:basedOn w:val="a"/>
    <w:autoRedefine/>
    <w:rsid w:val="007B3065"/>
    <w:pPr>
      <w:spacing w:after="160" w:line="240" w:lineRule="exact"/>
      <w:jc w:val="both"/>
    </w:pPr>
    <w:rPr>
      <w:rFonts w:ascii="Times New Roman" w:hAnsi="Times New Roman"/>
      <w:sz w:val="28"/>
      <w:szCs w:val="28"/>
      <w:lang w:val="en-US" w:eastAsia="en-US"/>
    </w:rPr>
  </w:style>
  <w:style w:type="paragraph" w:customStyle="1" w:styleId="310">
    <w:name w:val="Основной текст 31"/>
    <w:basedOn w:val="a"/>
    <w:rsid w:val="007B3065"/>
    <w:pPr>
      <w:suppressAutoHyphens/>
      <w:spacing w:after="0" w:line="240" w:lineRule="auto"/>
      <w:jc w:val="center"/>
    </w:pPr>
    <w:rPr>
      <w:rFonts w:ascii="Times New Roman" w:eastAsia="Calibri" w:hAnsi="Times New Roman"/>
      <w:color w:val="FF0000"/>
      <w:sz w:val="40"/>
      <w:szCs w:val="24"/>
      <w:lang w:eastAsia="ar-SA"/>
    </w:rPr>
  </w:style>
  <w:style w:type="paragraph" w:customStyle="1" w:styleId="ConsPlusNormal">
    <w:name w:val="ConsPlusNormal"/>
    <w:rsid w:val="007B30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9">
    <w:name w:val="Font Style49"/>
    <w:rsid w:val="007B3065"/>
    <w:rPr>
      <w:rFonts w:ascii="Times New Roman" w:hAnsi="Times New Roman" w:cs="Times New Roman"/>
      <w:sz w:val="20"/>
      <w:szCs w:val="20"/>
    </w:rPr>
  </w:style>
  <w:style w:type="paragraph" w:customStyle="1" w:styleId="ajus">
    <w:name w:val="ajus"/>
    <w:basedOn w:val="a"/>
    <w:rsid w:val="007B30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b">
    <w:name w:val="Содержимое таблицы"/>
    <w:basedOn w:val="a"/>
    <w:rsid w:val="007B3065"/>
    <w:pPr>
      <w:suppressLineNumbers/>
      <w:suppressAutoHyphens/>
      <w:spacing w:after="0" w:line="240" w:lineRule="auto"/>
    </w:pPr>
    <w:rPr>
      <w:rFonts w:ascii="Times New Roman" w:hAnsi="Times New Roman" w:cs="Calibri"/>
      <w:sz w:val="24"/>
      <w:szCs w:val="24"/>
      <w:lang w:eastAsia="ar-SA"/>
    </w:rPr>
  </w:style>
  <w:style w:type="character" w:customStyle="1" w:styleId="14">
    <w:name w:val="Знак Знак14"/>
    <w:rsid w:val="007B3065"/>
    <w:rPr>
      <w:sz w:val="24"/>
      <w:szCs w:val="24"/>
      <w:lang w:val="ru-RU" w:eastAsia="ru-RU" w:bidi="ar-SA"/>
    </w:rPr>
  </w:style>
  <w:style w:type="character" w:customStyle="1" w:styleId="120">
    <w:name w:val="Знак Знак12"/>
    <w:rsid w:val="007B3065"/>
    <w:rPr>
      <w:rFonts w:ascii="Arial Unicode MS" w:eastAsia="Arial Unicode MS" w:cs="Arial Unicode MS"/>
      <w:sz w:val="24"/>
      <w:szCs w:val="24"/>
      <w:lang w:val="ru-RU" w:eastAsia="ru-RU" w:bidi="ar-SA"/>
    </w:rPr>
  </w:style>
  <w:style w:type="character" w:customStyle="1" w:styleId="110">
    <w:name w:val="Знак Знак11"/>
    <w:rsid w:val="007B3065"/>
    <w:rPr>
      <w:rFonts w:eastAsia="Calibri"/>
      <w:sz w:val="32"/>
      <w:szCs w:val="24"/>
      <w:lang w:eastAsia="ar-SA"/>
    </w:rPr>
  </w:style>
  <w:style w:type="paragraph" w:styleId="affc">
    <w:name w:val="Subtitle"/>
    <w:basedOn w:val="a"/>
    <w:next w:val="a"/>
    <w:link w:val="affd"/>
    <w:qFormat/>
    <w:rsid w:val="007B3065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d">
    <w:name w:val="Подзаголовок Знак"/>
    <w:link w:val="affc"/>
    <w:rsid w:val="007B3065"/>
    <w:rPr>
      <w:rFonts w:ascii="Cambria" w:eastAsia="Times New Roman" w:hAnsi="Cambria" w:cs="Times New Roman"/>
      <w:sz w:val="24"/>
      <w:szCs w:val="24"/>
    </w:rPr>
  </w:style>
  <w:style w:type="character" w:customStyle="1" w:styleId="91">
    <w:name w:val="Знак Знак9"/>
    <w:rsid w:val="007B3065"/>
    <w:rPr>
      <w:sz w:val="24"/>
      <w:szCs w:val="24"/>
    </w:rPr>
  </w:style>
  <w:style w:type="character" w:customStyle="1" w:styleId="15">
    <w:name w:val="Знак Знак15"/>
    <w:rsid w:val="007B3065"/>
    <w:rPr>
      <w:sz w:val="24"/>
      <w:szCs w:val="24"/>
    </w:rPr>
  </w:style>
  <w:style w:type="character" w:customStyle="1" w:styleId="61">
    <w:name w:val="Знак Знак6"/>
    <w:rsid w:val="007B3065"/>
    <w:rPr>
      <w:sz w:val="24"/>
      <w:szCs w:val="24"/>
    </w:rPr>
  </w:style>
  <w:style w:type="character" w:customStyle="1" w:styleId="FontStyle64">
    <w:name w:val="Font Style64"/>
    <w:rsid w:val="007B3065"/>
    <w:rPr>
      <w:rFonts w:ascii="Times New Roman" w:hAnsi="Times New Roman" w:cs="Times New Roman"/>
      <w:sz w:val="22"/>
      <w:szCs w:val="22"/>
    </w:rPr>
  </w:style>
  <w:style w:type="character" w:customStyle="1" w:styleId="FontStyle143">
    <w:name w:val="Font Style143"/>
    <w:rsid w:val="007B3065"/>
    <w:rPr>
      <w:rFonts w:ascii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"/>
    <w:rsid w:val="007B3065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character" w:customStyle="1" w:styleId="Zag11">
    <w:name w:val="Zag_11"/>
    <w:rsid w:val="007B3065"/>
  </w:style>
  <w:style w:type="paragraph" w:customStyle="1" w:styleId="Osnova">
    <w:name w:val="Osnova"/>
    <w:basedOn w:val="a"/>
    <w:rsid w:val="007B3065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Style1">
    <w:name w:val="Style1"/>
    <w:basedOn w:val="a"/>
    <w:uiPriority w:val="99"/>
    <w:rsid w:val="007B306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Title">
    <w:name w:val="ConsPlusTitle"/>
    <w:rsid w:val="007B3065"/>
    <w:pPr>
      <w:widowControl w:val="0"/>
      <w:suppressAutoHyphens/>
      <w:autoSpaceDE w:val="0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msonospacing0">
    <w:name w:val="msonospacing"/>
    <w:basedOn w:val="a"/>
    <w:rsid w:val="007B3065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affe">
    <w:name w:val="Знак Знак Знак"/>
    <w:basedOn w:val="a"/>
    <w:rsid w:val="007B306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7B3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link w:val="HTML"/>
    <w:rsid w:val="007B3065"/>
    <w:rPr>
      <w:rFonts w:ascii="Arial Unicode MS" w:eastAsia="Arial Unicode MS" w:hAnsi="Arial Unicode MS" w:cs="Arial Unicode MS"/>
      <w:sz w:val="20"/>
      <w:szCs w:val="20"/>
    </w:rPr>
  </w:style>
  <w:style w:type="paragraph" w:customStyle="1" w:styleId="western">
    <w:name w:val="western"/>
    <w:basedOn w:val="a"/>
    <w:rsid w:val="007B30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f">
    <w:name w:val="No Spacing"/>
    <w:uiPriority w:val="99"/>
    <w:qFormat/>
    <w:rsid w:val="007B3065"/>
    <w:rPr>
      <w:sz w:val="22"/>
      <w:szCs w:val="22"/>
    </w:rPr>
  </w:style>
  <w:style w:type="character" w:styleId="afff0">
    <w:name w:val="footnote reference"/>
    <w:rsid w:val="007B3065"/>
    <w:rPr>
      <w:vertAlign w:val="superscript"/>
    </w:rPr>
  </w:style>
  <w:style w:type="character" w:customStyle="1" w:styleId="TitleChar">
    <w:name w:val="Title Char"/>
    <w:locked/>
    <w:rsid w:val="007B3065"/>
    <w:rPr>
      <w:rFonts w:cs="Times New Roman"/>
      <w:b/>
      <w:bCs/>
      <w:i/>
      <w:iCs/>
      <w:sz w:val="24"/>
      <w:szCs w:val="24"/>
      <w:lang w:val="ru-RU" w:eastAsia="ru-RU"/>
    </w:rPr>
  </w:style>
  <w:style w:type="paragraph" w:customStyle="1" w:styleId="16">
    <w:name w:val="Знак1"/>
    <w:basedOn w:val="a"/>
    <w:rsid w:val="007B30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0">
    <w:name w:val="Знак Знак22"/>
    <w:locked/>
    <w:rsid w:val="007B3065"/>
    <w:rPr>
      <w:rFonts w:ascii="Arial" w:hAnsi="Arial" w:cs="Arial"/>
      <w:b/>
      <w:bCs/>
      <w:lang w:val="ru-RU" w:eastAsia="ru-RU" w:bidi="ar-SA"/>
    </w:rPr>
  </w:style>
  <w:style w:type="character" w:customStyle="1" w:styleId="210">
    <w:name w:val="Знак Знак21"/>
    <w:locked/>
    <w:rsid w:val="007B3065"/>
    <w:rPr>
      <w:rFonts w:ascii="Arial" w:hAnsi="Arial" w:cs="Arial"/>
      <w:i/>
      <w:iCs/>
      <w:lang w:val="ru-RU" w:eastAsia="ru-RU" w:bidi="ar-SA"/>
    </w:rPr>
  </w:style>
  <w:style w:type="character" w:customStyle="1" w:styleId="200">
    <w:name w:val="Знак Знак20"/>
    <w:locked/>
    <w:rsid w:val="007B3065"/>
    <w:rPr>
      <w:b/>
      <w:bCs/>
      <w:sz w:val="28"/>
      <w:szCs w:val="28"/>
      <w:lang w:val="ru-RU" w:eastAsia="ru-RU" w:bidi="ar-SA"/>
    </w:rPr>
  </w:style>
  <w:style w:type="character" w:customStyle="1" w:styleId="19">
    <w:name w:val="Знак Знак19"/>
    <w:locked/>
    <w:rsid w:val="007B3065"/>
    <w:rPr>
      <w:b/>
      <w:bCs/>
      <w:i/>
      <w:iCs/>
      <w:sz w:val="26"/>
      <w:szCs w:val="26"/>
      <w:lang w:val="ru-RU" w:eastAsia="ru-RU" w:bidi="ar-SA"/>
    </w:rPr>
  </w:style>
  <w:style w:type="character" w:customStyle="1" w:styleId="18">
    <w:name w:val="Знак Знак18"/>
    <w:locked/>
    <w:rsid w:val="007B3065"/>
    <w:rPr>
      <w:rFonts w:ascii="Arial" w:hAnsi="Arial" w:cs="Arial"/>
      <w:b/>
      <w:bCs/>
      <w:sz w:val="24"/>
      <w:szCs w:val="24"/>
      <w:lang w:val="ru-RU" w:eastAsia="ru-RU" w:bidi="ar-SA"/>
    </w:rPr>
  </w:style>
  <w:style w:type="character" w:customStyle="1" w:styleId="17">
    <w:name w:val="Знак Знак17"/>
    <w:locked/>
    <w:rsid w:val="007B3065"/>
    <w:rPr>
      <w:b/>
      <w:bCs/>
      <w:i/>
      <w:iCs/>
      <w:lang w:val="ru-RU" w:eastAsia="ru-RU" w:bidi="ar-SA"/>
    </w:rPr>
  </w:style>
  <w:style w:type="character" w:styleId="afff1">
    <w:name w:val="FollowedHyperlink"/>
    <w:uiPriority w:val="99"/>
    <w:rsid w:val="007B3065"/>
    <w:rPr>
      <w:color w:val="800080"/>
      <w:u w:val="single"/>
    </w:rPr>
  </w:style>
  <w:style w:type="character" w:customStyle="1" w:styleId="121">
    <w:name w:val="Знак Знак12"/>
    <w:locked/>
    <w:rsid w:val="007B3065"/>
    <w:rPr>
      <w:rFonts w:ascii="Arial Unicode MS" w:eastAsia="Arial Unicode MS" w:hAnsi="Arial Unicode MS" w:cs="Arial Unicode MS"/>
      <w:sz w:val="24"/>
      <w:szCs w:val="24"/>
      <w:lang w:val="ru-RU" w:eastAsia="ru-RU" w:bidi="ar-SA"/>
    </w:rPr>
  </w:style>
  <w:style w:type="character" w:customStyle="1" w:styleId="afff2">
    <w:name w:val="Знак Знак"/>
    <w:locked/>
    <w:rsid w:val="007B3065"/>
    <w:rPr>
      <w:lang w:val="en-US" w:eastAsia="ru-RU" w:bidi="ar-SA"/>
    </w:rPr>
  </w:style>
  <w:style w:type="character" w:customStyle="1" w:styleId="62">
    <w:name w:val="Знак Знак6"/>
    <w:locked/>
    <w:rsid w:val="007B3065"/>
    <w:rPr>
      <w:sz w:val="24"/>
      <w:szCs w:val="24"/>
      <w:lang w:val="ru-RU" w:eastAsia="ru-RU" w:bidi="ar-SA"/>
    </w:rPr>
  </w:style>
  <w:style w:type="character" w:customStyle="1" w:styleId="150">
    <w:name w:val="Знак Знак15"/>
    <w:locked/>
    <w:rsid w:val="007B3065"/>
    <w:rPr>
      <w:sz w:val="24"/>
      <w:szCs w:val="24"/>
      <w:lang w:val="ru-RU" w:eastAsia="ru-RU" w:bidi="ar-SA"/>
    </w:rPr>
  </w:style>
  <w:style w:type="character" w:customStyle="1" w:styleId="100">
    <w:name w:val="Знак Знак10"/>
    <w:locked/>
    <w:rsid w:val="007B3065"/>
    <w:rPr>
      <w:rFonts w:ascii="Cambria" w:hAnsi="Cambria"/>
      <w:sz w:val="24"/>
      <w:szCs w:val="24"/>
      <w:lang w:val="ru-RU" w:eastAsia="ru-RU" w:bidi="ar-SA"/>
    </w:rPr>
  </w:style>
  <w:style w:type="character" w:customStyle="1" w:styleId="111">
    <w:name w:val="Знак Знак11"/>
    <w:locked/>
    <w:rsid w:val="007B3065"/>
    <w:rPr>
      <w:rFonts w:ascii="Calibri" w:eastAsia="Calibri" w:hAnsi="Calibri"/>
      <w:sz w:val="32"/>
      <w:szCs w:val="24"/>
      <w:lang w:val="ru-RU" w:eastAsia="ar-SA" w:bidi="ar-SA"/>
    </w:rPr>
  </w:style>
  <w:style w:type="character" w:customStyle="1" w:styleId="35">
    <w:name w:val="Знак Знак3"/>
    <w:locked/>
    <w:rsid w:val="007B3065"/>
    <w:rPr>
      <w:sz w:val="24"/>
      <w:szCs w:val="24"/>
      <w:lang w:val="ru-RU" w:eastAsia="ru-RU" w:bidi="ar-SA"/>
    </w:rPr>
  </w:style>
  <w:style w:type="character" w:customStyle="1" w:styleId="25">
    <w:name w:val="Знак Знак2"/>
    <w:locked/>
    <w:rsid w:val="007B3065"/>
    <w:rPr>
      <w:sz w:val="24"/>
      <w:szCs w:val="24"/>
      <w:lang w:val="ru-RU" w:eastAsia="ru-RU" w:bidi="ar-SA"/>
    </w:rPr>
  </w:style>
  <w:style w:type="character" w:customStyle="1" w:styleId="130">
    <w:name w:val="Знак Знак13"/>
    <w:locked/>
    <w:rsid w:val="007B3065"/>
    <w:rPr>
      <w:sz w:val="24"/>
      <w:szCs w:val="24"/>
      <w:lang w:val="ru-RU" w:eastAsia="ru-RU" w:bidi="ar-SA"/>
    </w:rPr>
  </w:style>
  <w:style w:type="character" w:customStyle="1" w:styleId="140">
    <w:name w:val="Знак Знак14"/>
    <w:locked/>
    <w:rsid w:val="007B3065"/>
    <w:rPr>
      <w:sz w:val="24"/>
      <w:szCs w:val="24"/>
      <w:lang w:val="ru-RU" w:eastAsia="ru-RU" w:bidi="ar-SA"/>
    </w:rPr>
  </w:style>
  <w:style w:type="character" w:customStyle="1" w:styleId="41">
    <w:name w:val="Знак Знак4"/>
    <w:locked/>
    <w:rsid w:val="007B3065"/>
    <w:rPr>
      <w:sz w:val="24"/>
      <w:szCs w:val="24"/>
      <w:lang w:val="ru-RU" w:eastAsia="ru-RU" w:bidi="ar-SA"/>
    </w:rPr>
  </w:style>
  <w:style w:type="character" w:customStyle="1" w:styleId="81">
    <w:name w:val="Знак Знак8"/>
    <w:locked/>
    <w:rsid w:val="007B3065"/>
    <w:rPr>
      <w:sz w:val="24"/>
      <w:szCs w:val="24"/>
      <w:lang w:val="ru-RU" w:eastAsia="ru-RU" w:bidi="ar-SA"/>
    </w:rPr>
  </w:style>
  <w:style w:type="character" w:customStyle="1" w:styleId="71">
    <w:name w:val="Знак Знак7"/>
    <w:locked/>
    <w:rsid w:val="007B3065"/>
    <w:rPr>
      <w:rFonts w:ascii="Arial" w:hAnsi="Arial" w:cs="Arial"/>
      <w:b/>
      <w:bCs/>
      <w:lang w:val="ru-RU" w:eastAsia="ru-RU" w:bidi="ar-SA"/>
    </w:rPr>
  </w:style>
  <w:style w:type="character" w:customStyle="1" w:styleId="92">
    <w:name w:val="Знак Знак9"/>
    <w:locked/>
    <w:rsid w:val="007B3065"/>
    <w:rPr>
      <w:sz w:val="24"/>
      <w:szCs w:val="24"/>
      <w:lang w:val="ru-RU" w:eastAsia="ru-RU" w:bidi="ar-SA"/>
    </w:rPr>
  </w:style>
  <w:style w:type="character" w:customStyle="1" w:styleId="51">
    <w:name w:val="Знак Знак5"/>
    <w:locked/>
    <w:rsid w:val="007B3065"/>
    <w:rPr>
      <w:sz w:val="16"/>
      <w:szCs w:val="16"/>
      <w:lang w:val="ru-RU" w:eastAsia="ru-RU" w:bidi="ar-SA"/>
    </w:rPr>
  </w:style>
  <w:style w:type="character" w:customStyle="1" w:styleId="1a">
    <w:name w:val="Знак Знак1"/>
    <w:locked/>
    <w:rsid w:val="007B3065"/>
    <w:rPr>
      <w:rFonts w:ascii="Tahoma" w:hAnsi="Tahoma" w:cs="Tahoma"/>
      <w:lang w:val="ru-RU" w:eastAsia="ru-RU" w:bidi="ar-SA"/>
    </w:rPr>
  </w:style>
  <w:style w:type="paragraph" w:customStyle="1" w:styleId="msonormalcxspmiddle">
    <w:name w:val="msonormalcxspmiddle"/>
    <w:basedOn w:val="a"/>
    <w:rsid w:val="007B3065"/>
    <w:pP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</w:rPr>
  </w:style>
  <w:style w:type="character" w:customStyle="1" w:styleId="36">
    <w:name w:val="Основной текст (3) + Не полужирный"/>
    <w:aliases w:val="Интервал 0 pt"/>
    <w:rsid w:val="007B3065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37">
    <w:name w:val="Основной текст (3)_"/>
    <w:link w:val="38"/>
    <w:locked/>
    <w:rsid w:val="007B3065"/>
    <w:rPr>
      <w:b/>
      <w:bCs/>
      <w:spacing w:val="-10"/>
      <w:sz w:val="27"/>
      <w:szCs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7B3065"/>
    <w:pPr>
      <w:shd w:val="clear" w:color="auto" w:fill="FFFFFF"/>
      <w:spacing w:before="600" w:after="0" w:line="485" w:lineRule="exact"/>
      <w:ind w:firstLine="580"/>
      <w:jc w:val="both"/>
    </w:pPr>
    <w:rPr>
      <w:b/>
      <w:bCs/>
      <w:spacing w:val="-10"/>
      <w:sz w:val="27"/>
      <w:szCs w:val="27"/>
      <w:shd w:val="clear" w:color="auto" w:fill="FFFFFF"/>
    </w:rPr>
  </w:style>
  <w:style w:type="paragraph" w:styleId="afff3">
    <w:name w:val="List"/>
    <w:basedOn w:val="a9"/>
    <w:unhideWhenUsed/>
    <w:rsid w:val="007B3065"/>
    <w:pPr>
      <w:suppressAutoHyphens/>
      <w:autoSpaceDE/>
      <w:autoSpaceDN/>
      <w:adjustRightInd/>
      <w:jc w:val="center"/>
    </w:pPr>
    <w:rPr>
      <w:rFonts w:ascii="Arial" w:hAnsi="Arial" w:cs="Times New Roman"/>
      <w:b/>
      <w:color w:val="auto"/>
      <w:sz w:val="32"/>
      <w:szCs w:val="20"/>
      <w:lang w:eastAsia="ar-SA"/>
    </w:rPr>
  </w:style>
  <w:style w:type="paragraph" w:customStyle="1" w:styleId="afff4">
    <w:name w:val="Заголовок"/>
    <w:basedOn w:val="a"/>
    <w:next w:val="a9"/>
    <w:rsid w:val="007B3065"/>
    <w:pPr>
      <w:keepNext/>
      <w:suppressAutoHyphens/>
      <w:spacing w:before="240" w:after="120" w:line="240" w:lineRule="auto"/>
    </w:pPr>
    <w:rPr>
      <w:rFonts w:ascii="Arial" w:eastAsia="DejaVu Sans" w:hAnsi="Arial" w:cs="DejaVu Sans"/>
      <w:sz w:val="28"/>
      <w:szCs w:val="28"/>
      <w:lang w:eastAsia="ar-SA"/>
    </w:rPr>
  </w:style>
  <w:style w:type="paragraph" w:customStyle="1" w:styleId="52">
    <w:name w:val="Название5"/>
    <w:basedOn w:val="a"/>
    <w:rsid w:val="007B3065"/>
    <w:pPr>
      <w:suppressLineNumbers/>
      <w:suppressAutoHyphens/>
      <w:spacing w:before="120" w:after="120" w:line="240" w:lineRule="auto"/>
    </w:pPr>
    <w:rPr>
      <w:rFonts w:ascii="Arial" w:hAnsi="Arial"/>
      <w:i/>
      <w:iCs/>
      <w:sz w:val="20"/>
      <w:szCs w:val="24"/>
      <w:lang w:eastAsia="ar-SA"/>
    </w:rPr>
  </w:style>
  <w:style w:type="paragraph" w:customStyle="1" w:styleId="53">
    <w:name w:val="Указатель5"/>
    <w:basedOn w:val="a"/>
    <w:rsid w:val="007B3065"/>
    <w:pPr>
      <w:suppressLineNumbers/>
      <w:suppressAutoHyphens/>
      <w:spacing w:after="0" w:line="240" w:lineRule="auto"/>
    </w:pPr>
    <w:rPr>
      <w:rFonts w:ascii="Arial" w:hAnsi="Arial"/>
      <w:sz w:val="20"/>
      <w:szCs w:val="20"/>
      <w:lang w:eastAsia="ar-SA"/>
    </w:rPr>
  </w:style>
  <w:style w:type="paragraph" w:customStyle="1" w:styleId="42">
    <w:name w:val="Название4"/>
    <w:basedOn w:val="a"/>
    <w:rsid w:val="007B3065"/>
    <w:pPr>
      <w:suppressLineNumbers/>
      <w:suppressAutoHyphens/>
      <w:spacing w:before="120" w:after="120" w:line="240" w:lineRule="auto"/>
    </w:pPr>
    <w:rPr>
      <w:rFonts w:ascii="Arial" w:hAnsi="Arial"/>
      <w:i/>
      <w:iCs/>
      <w:sz w:val="20"/>
      <w:szCs w:val="24"/>
      <w:lang w:eastAsia="ar-SA"/>
    </w:rPr>
  </w:style>
  <w:style w:type="paragraph" w:customStyle="1" w:styleId="43">
    <w:name w:val="Указатель4"/>
    <w:basedOn w:val="a"/>
    <w:rsid w:val="007B3065"/>
    <w:pPr>
      <w:suppressLineNumbers/>
      <w:suppressAutoHyphens/>
      <w:spacing w:after="0" w:line="240" w:lineRule="auto"/>
    </w:pPr>
    <w:rPr>
      <w:rFonts w:ascii="Arial" w:hAnsi="Arial"/>
      <w:sz w:val="20"/>
      <w:szCs w:val="20"/>
      <w:lang w:eastAsia="ar-SA"/>
    </w:rPr>
  </w:style>
  <w:style w:type="paragraph" w:customStyle="1" w:styleId="39">
    <w:name w:val="Название3"/>
    <w:basedOn w:val="a"/>
    <w:rsid w:val="007B3065"/>
    <w:pPr>
      <w:suppressLineNumbers/>
      <w:suppressAutoHyphens/>
      <w:spacing w:before="120" w:after="120" w:line="240" w:lineRule="auto"/>
    </w:pPr>
    <w:rPr>
      <w:rFonts w:ascii="Arial" w:hAnsi="Arial"/>
      <w:i/>
      <w:iCs/>
      <w:sz w:val="20"/>
      <w:szCs w:val="24"/>
      <w:lang w:eastAsia="ar-SA"/>
    </w:rPr>
  </w:style>
  <w:style w:type="paragraph" w:customStyle="1" w:styleId="3a">
    <w:name w:val="Указатель3"/>
    <w:basedOn w:val="a"/>
    <w:rsid w:val="007B3065"/>
    <w:pPr>
      <w:suppressLineNumbers/>
      <w:suppressAutoHyphens/>
      <w:spacing w:after="0" w:line="240" w:lineRule="auto"/>
    </w:pPr>
    <w:rPr>
      <w:rFonts w:ascii="Arial" w:hAnsi="Arial"/>
      <w:sz w:val="20"/>
      <w:szCs w:val="20"/>
      <w:lang w:eastAsia="ar-SA"/>
    </w:rPr>
  </w:style>
  <w:style w:type="paragraph" w:customStyle="1" w:styleId="26">
    <w:name w:val="Название2"/>
    <w:basedOn w:val="a"/>
    <w:rsid w:val="007B3065"/>
    <w:pPr>
      <w:suppressLineNumbers/>
      <w:suppressAutoHyphens/>
      <w:spacing w:before="120" w:after="120" w:line="240" w:lineRule="auto"/>
    </w:pPr>
    <w:rPr>
      <w:rFonts w:ascii="Arial" w:hAnsi="Arial"/>
      <w:i/>
      <w:iCs/>
      <w:sz w:val="20"/>
      <w:szCs w:val="24"/>
      <w:lang w:eastAsia="ar-SA"/>
    </w:rPr>
  </w:style>
  <w:style w:type="paragraph" w:customStyle="1" w:styleId="27">
    <w:name w:val="Указатель2"/>
    <w:basedOn w:val="a"/>
    <w:rsid w:val="007B3065"/>
    <w:pPr>
      <w:suppressLineNumbers/>
      <w:suppressAutoHyphens/>
      <w:spacing w:after="0" w:line="240" w:lineRule="auto"/>
    </w:pPr>
    <w:rPr>
      <w:rFonts w:ascii="Arial" w:hAnsi="Arial"/>
      <w:sz w:val="20"/>
      <w:szCs w:val="20"/>
      <w:lang w:eastAsia="ar-SA"/>
    </w:rPr>
  </w:style>
  <w:style w:type="paragraph" w:customStyle="1" w:styleId="1b">
    <w:name w:val="Название1"/>
    <w:basedOn w:val="a"/>
    <w:rsid w:val="007B3065"/>
    <w:pPr>
      <w:suppressLineNumbers/>
      <w:suppressAutoHyphens/>
      <w:spacing w:before="120" w:after="120" w:line="240" w:lineRule="auto"/>
    </w:pPr>
    <w:rPr>
      <w:rFonts w:ascii="Arial" w:hAnsi="Arial"/>
      <w:i/>
      <w:iCs/>
      <w:sz w:val="20"/>
      <w:szCs w:val="24"/>
      <w:lang w:eastAsia="ar-SA"/>
    </w:rPr>
  </w:style>
  <w:style w:type="paragraph" w:customStyle="1" w:styleId="1c">
    <w:name w:val="Указатель1"/>
    <w:basedOn w:val="a"/>
    <w:rsid w:val="007B3065"/>
    <w:pPr>
      <w:suppressLineNumbers/>
      <w:suppressAutoHyphens/>
      <w:spacing w:after="0" w:line="240" w:lineRule="auto"/>
    </w:pPr>
    <w:rPr>
      <w:rFonts w:ascii="Arial" w:hAnsi="Arial"/>
      <w:sz w:val="20"/>
      <w:szCs w:val="20"/>
      <w:lang w:eastAsia="ar-SA"/>
    </w:rPr>
  </w:style>
  <w:style w:type="paragraph" w:customStyle="1" w:styleId="211">
    <w:name w:val="Основной текст 21"/>
    <w:basedOn w:val="a"/>
    <w:rsid w:val="007B3065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u w:val="single"/>
      <w:lang w:eastAsia="ar-SA"/>
    </w:rPr>
  </w:style>
  <w:style w:type="paragraph" w:customStyle="1" w:styleId="311">
    <w:name w:val="Основной текст с отступом 31"/>
    <w:basedOn w:val="a"/>
    <w:rsid w:val="007B3065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FR4">
    <w:name w:val="FR4"/>
    <w:rsid w:val="007B3065"/>
    <w:pPr>
      <w:widowControl w:val="0"/>
      <w:suppressAutoHyphens/>
    </w:pPr>
    <w:rPr>
      <w:rFonts w:ascii="Arial" w:eastAsia="Arial" w:hAnsi="Arial"/>
      <w:b/>
      <w:sz w:val="18"/>
      <w:lang w:eastAsia="ar-SA"/>
    </w:rPr>
  </w:style>
  <w:style w:type="paragraph" w:customStyle="1" w:styleId="FR3">
    <w:name w:val="FR3"/>
    <w:rsid w:val="007B3065"/>
    <w:pPr>
      <w:widowControl w:val="0"/>
      <w:suppressAutoHyphens/>
      <w:jc w:val="both"/>
    </w:pPr>
    <w:rPr>
      <w:rFonts w:ascii="Arial" w:eastAsia="Arial" w:hAnsi="Arial"/>
      <w:sz w:val="28"/>
      <w:lang w:eastAsia="ar-SA"/>
    </w:rPr>
  </w:style>
  <w:style w:type="paragraph" w:customStyle="1" w:styleId="1d">
    <w:name w:val="Обычный1"/>
    <w:rsid w:val="007B3065"/>
    <w:pPr>
      <w:widowControl w:val="0"/>
      <w:suppressAutoHyphens/>
      <w:ind w:firstLine="320"/>
      <w:jc w:val="both"/>
    </w:pPr>
    <w:rPr>
      <w:rFonts w:ascii="Times New Roman" w:eastAsia="Arial" w:hAnsi="Times New Roman"/>
      <w:lang w:eastAsia="ar-SA"/>
    </w:rPr>
  </w:style>
  <w:style w:type="paragraph" w:customStyle="1" w:styleId="afff5">
    <w:name w:val="Заголовок таблицы"/>
    <w:basedOn w:val="affb"/>
    <w:rsid w:val="007B3065"/>
    <w:pPr>
      <w:jc w:val="center"/>
    </w:pPr>
    <w:rPr>
      <w:rFonts w:cs="Times New Roman"/>
      <w:b/>
      <w:bCs/>
      <w:sz w:val="20"/>
      <w:szCs w:val="20"/>
    </w:rPr>
  </w:style>
  <w:style w:type="paragraph" w:customStyle="1" w:styleId="FR1">
    <w:name w:val="FR1"/>
    <w:rsid w:val="007B3065"/>
    <w:pPr>
      <w:widowControl w:val="0"/>
      <w:suppressAutoHyphens/>
      <w:spacing w:before="260"/>
    </w:pPr>
    <w:rPr>
      <w:rFonts w:ascii="Arial" w:eastAsia="Arial" w:hAnsi="Arial" w:cs="Calibri"/>
      <w:sz w:val="22"/>
      <w:lang w:val="en-US" w:eastAsia="ar-SA"/>
    </w:rPr>
  </w:style>
  <w:style w:type="paragraph" w:customStyle="1" w:styleId="320">
    <w:name w:val="Основной текст с отступом 32"/>
    <w:basedOn w:val="a"/>
    <w:rsid w:val="007B3065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afff6">
    <w:name w:val="Содержимое врезки"/>
    <w:basedOn w:val="a9"/>
    <w:rsid w:val="007B3065"/>
    <w:pPr>
      <w:suppressAutoHyphens/>
      <w:autoSpaceDE/>
      <w:autoSpaceDN/>
      <w:adjustRightInd/>
      <w:jc w:val="center"/>
    </w:pPr>
    <w:rPr>
      <w:rFonts w:ascii="Times New Roman" w:hAnsi="Times New Roman" w:cs="Times New Roman"/>
      <w:b/>
      <w:color w:val="auto"/>
      <w:sz w:val="32"/>
      <w:szCs w:val="20"/>
      <w:lang w:eastAsia="ar-SA"/>
    </w:rPr>
  </w:style>
  <w:style w:type="paragraph" w:customStyle="1" w:styleId="1e">
    <w:name w:val="Абзац списка1"/>
    <w:basedOn w:val="a"/>
    <w:rsid w:val="007B306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Style5">
    <w:name w:val="Style5"/>
    <w:basedOn w:val="a"/>
    <w:rsid w:val="007B306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paragraph" w:customStyle="1" w:styleId="afff7">
    <w:name w:val="Знак Знак Знак Знак Знак Знак Знак Знак Знак Знак"/>
    <w:basedOn w:val="a"/>
    <w:rsid w:val="007B306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5">
    <w:name w:val="c5"/>
    <w:basedOn w:val="a"/>
    <w:rsid w:val="007B3065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WW8Num2z0">
    <w:name w:val="WW8Num2z0"/>
    <w:rsid w:val="007B3065"/>
    <w:rPr>
      <w:rFonts w:ascii="Symbol" w:hAnsi="Symbol" w:hint="default"/>
    </w:rPr>
  </w:style>
  <w:style w:type="character" w:customStyle="1" w:styleId="WW8Num3z0">
    <w:name w:val="WW8Num3z0"/>
    <w:rsid w:val="007B3065"/>
    <w:rPr>
      <w:rFonts w:ascii="Symbol" w:hAnsi="Symbol" w:hint="default"/>
    </w:rPr>
  </w:style>
  <w:style w:type="character" w:customStyle="1" w:styleId="WW8Num4z0">
    <w:name w:val="WW8Num4z0"/>
    <w:rsid w:val="007B3065"/>
    <w:rPr>
      <w:rFonts w:ascii="Symbol" w:hAnsi="Symbol" w:hint="default"/>
    </w:rPr>
  </w:style>
  <w:style w:type="character" w:customStyle="1" w:styleId="WW8Num5z0">
    <w:name w:val="WW8Num5z0"/>
    <w:rsid w:val="007B3065"/>
    <w:rPr>
      <w:rFonts w:ascii="Symbol" w:hAnsi="Symbol" w:hint="default"/>
    </w:rPr>
  </w:style>
  <w:style w:type="character" w:customStyle="1" w:styleId="WW8Num6z0">
    <w:name w:val="WW8Num6z0"/>
    <w:rsid w:val="007B3065"/>
    <w:rPr>
      <w:rFonts w:ascii="Symbol" w:hAnsi="Symbol" w:hint="default"/>
    </w:rPr>
  </w:style>
  <w:style w:type="character" w:customStyle="1" w:styleId="WW8Num7z0">
    <w:name w:val="WW8Num7z0"/>
    <w:rsid w:val="007B3065"/>
    <w:rPr>
      <w:rFonts w:ascii="Symbol" w:hAnsi="Symbol" w:hint="default"/>
    </w:rPr>
  </w:style>
  <w:style w:type="character" w:customStyle="1" w:styleId="WW8Num8z0">
    <w:name w:val="WW8Num8z0"/>
    <w:rsid w:val="007B3065"/>
    <w:rPr>
      <w:rFonts w:ascii="Symbol" w:hAnsi="Symbol" w:hint="default"/>
    </w:rPr>
  </w:style>
  <w:style w:type="character" w:customStyle="1" w:styleId="WW8Num9z0">
    <w:name w:val="WW8Num9z0"/>
    <w:rsid w:val="007B3065"/>
    <w:rPr>
      <w:rFonts w:ascii="Symbol" w:hAnsi="Symbol" w:hint="default"/>
    </w:rPr>
  </w:style>
  <w:style w:type="character" w:customStyle="1" w:styleId="WW8Num10z0">
    <w:name w:val="WW8Num10z0"/>
    <w:rsid w:val="007B3065"/>
    <w:rPr>
      <w:rFonts w:ascii="Symbol" w:hAnsi="Symbol" w:hint="default"/>
    </w:rPr>
  </w:style>
  <w:style w:type="character" w:customStyle="1" w:styleId="WW8Num11z0">
    <w:name w:val="WW8Num11z0"/>
    <w:rsid w:val="007B3065"/>
    <w:rPr>
      <w:rFonts w:ascii="Symbol" w:hAnsi="Symbol" w:hint="default"/>
    </w:rPr>
  </w:style>
  <w:style w:type="character" w:customStyle="1" w:styleId="WW8Num12z0">
    <w:name w:val="WW8Num12z0"/>
    <w:rsid w:val="007B3065"/>
    <w:rPr>
      <w:rFonts w:ascii="Symbol" w:hAnsi="Symbol" w:hint="default"/>
    </w:rPr>
  </w:style>
  <w:style w:type="character" w:customStyle="1" w:styleId="WW8Num13z0">
    <w:name w:val="WW8Num13z0"/>
    <w:rsid w:val="007B3065"/>
    <w:rPr>
      <w:rFonts w:ascii="Symbol" w:hAnsi="Symbol" w:hint="default"/>
    </w:rPr>
  </w:style>
  <w:style w:type="character" w:customStyle="1" w:styleId="WW8Num14z0">
    <w:name w:val="WW8Num14z0"/>
    <w:rsid w:val="007B3065"/>
    <w:rPr>
      <w:rFonts w:ascii="Symbol" w:hAnsi="Symbol" w:cs="OpenSymbol" w:hint="default"/>
    </w:rPr>
  </w:style>
  <w:style w:type="character" w:customStyle="1" w:styleId="WW8Num15z0">
    <w:name w:val="WW8Num15z0"/>
    <w:rsid w:val="007B3065"/>
    <w:rPr>
      <w:rFonts w:ascii="Symbol" w:hAnsi="Symbol" w:hint="default"/>
    </w:rPr>
  </w:style>
  <w:style w:type="character" w:customStyle="1" w:styleId="WW8Num16z0">
    <w:name w:val="WW8Num16z0"/>
    <w:rsid w:val="007B3065"/>
    <w:rPr>
      <w:rFonts w:ascii="Symbol" w:hAnsi="Symbol" w:hint="default"/>
    </w:rPr>
  </w:style>
  <w:style w:type="character" w:customStyle="1" w:styleId="WW8Num17z0">
    <w:name w:val="WW8Num17z0"/>
    <w:rsid w:val="007B3065"/>
    <w:rPr>
      <w:rFonts w:ascii="Symbol" w:hAnsi="Symbol" w:hint="default"/>
    </w:rPr>
  </w:style>
  <w:style w:type="character" w:customStyle="1" w:styleId="WW8Num17z1">
    <w:name w:val="WW8Num17z1"/>
    <w:rsid w:val="007B3065"/>
    <w:rPr>
      <w:rFonts w:ascii="OpenSymbol" w:eastAsia="OpenSymbol" w:hAnsi="OpenSymbol" w:cs="OpenSymbol" w:hint="eastAsia"/>
    </w:rPr>
  </w:style>
  <w:style w:type="character" w:customStyle="1" w:styleId="WW8Num18z0">
    <w:name w:val="WW8Num18z0"/>
    <w:rsid w:val="007B3065"/>
    <w:rPr>
      <w:rFonts w:ascii="Symbol" w:hAnsi="Symbol" w:hint="default"/>
    </w:rPr>
  </w:style>
  <w:style w:type="character" w:customStyle="1" w:styleId="WW8Num18z1">
    <w:name w:val="WW8Num18z1"/>
    <w:rsid w:val="007B3065"/>
    <w:rPr>
      <w:rFonts w:ascii="OpenSymbol" w:eastAsia="OpenSymbol" w:hAnsi="OpenSymbol" w:cs="OpenSymbol" w:hint="eastAsia"/>
    </w:rPr>
  </w:style>
  <w:style w:type="character" w:customStyle="1" w:styleId="WW8Num19z0">
    <w:name w:val="WW8Num19z0"/>
    <w:rsid w:val="007B3065"/>
    <w:rPr>
      <w:rFonts w:ascii="Symbol" w:hAnsi="Symbol" w:cs="OpenSymbol" w:hint="default"/>
    </w:rPr>
  </w:style>
  <w:style w:type="character" w:customStyle="1" w:styleId="WW8Num19z1">
    <w:name w:val="WW8Num19z1"/>
    <w:rsid w:val="007B3065"/>
    <w:rPr>
      <w:rFonts w:ascii="Courier New" w:hAnsi="Courier New" w:cs="Courier New" w:hint="default"/>
    </w:rPr>
  </w:style>
  <w:style w:type="character" w:customStyle="1" w:styleId="WW8Num19z2">
    <w:name w:val="WW8Num19z2"/>
    <w:rsid w:val="007B3065"/>
    <w:rPr>
      <w:rFonts w:ascii="Wingdings" w:hAnsi="Wingdings" w:hint="default"/>
    </w:rPr>
  </w:style>
  <w:style w:type="character" w:customStyle="1" w:styleId="WW8Num20z0">
    <w:name w:val="WW8Num20z0"/>
    <w:rsid w:val="007B3065"/>
    <w:rPr>
      <w:rFonts w:ascii="Symbol" w:hAnsi="Symbol" w:cs="OpenSymbol" w:hint="default"/>
    </w:rPr>
  </w:style>
  <w:style w:type="character" w:customStyle="1" w:styleId="WW8Num20z1">
    <w:name w:val="WW8Num20z1"/>
    <w:rsid w:val="007B3065"/>
    <w:rPr>
      <w:rFonts w:ascii="Courier New" w:hAnsi="Courier New" w:cs="Courier New" w:hint="default"/>
    </w:rPr>
  </w:style>
  <w:style w:type="character" w:customStyle="1" w:styleId="WW8Num20z2">
    <w:name w:val="WW8Num20z2"/>
    <w:rsid w:val="007B3065"/>
    <w:rPr>
      <w:rFonts w:ascii="Wingdings" w:hAnsi="Wingdings" w:hint="default"/>
    </w:rPr>
  </w:style>
  <w:style w:type="character" w:customStyle="1" w:styleId="WW8Num21z0">
    <w:name w:val="WW8Num21z0"/>
    <w:rsid w:val="007B3065"/>
    <w:rPr>
      <w:rFonts w:ascii="Symbol" w:hAnsi="Symbol" w:cs="OpenSymbol" w:hint="default"/>
    </w:rPr>
  </w:style>
  <w:style w:type="character" w:customStyle="1" w:styleId="WW8Num21z1">
    <w:name w:val="WW8Num21z1"/>
    <w:rsid w:val="007B3065"/>
    <w:rPr>
      <w:rFonts w:ascii="Courier New" w:hAnsi="Courier New" w:cs="Courier New" w:hint="default"/>
    </w:rPr>
  </w:style>
  <w:style w:type="character" w:customStyle="1" w:styleId="WW8Num21z2">
    <w:name w:val="WW8Num21z2"/>
    <w:rsid w:val="007B3065"/>
    <w:rPr>
      <w:rFonts w:ascii="Wingdings" w:hAnsi="Wingdings" w:hint="default"/>
    </w:rPr>
  </w:style>
  <w:style w:type="character" w:customStyle="1" w:styleId="WW8Num22z0">
    <w:name w:val="WW8Num22z0"/>
    <w:rsid w:val="007B3065"/>
    <w:rPr>
      <w:rFonts w:ascii="Symbol" w:hAnsi="Symbol" w:cs="OpenSymbol" w:hint="default"/>
    </w:rPr>
  </w:style>
  <w:style w:type="character" w:customStyle="1" w:styleId="WW8Num22z1">
    <w:name w:val="WW8Num22z1"/>
    <w:rsid w:val="007B3065"/>
    <w:rPr>
      <w:rFonts w:ascii="Courier New" w:hAnsi="Courier New" w:cs="Courier New" w:hint="default"/>
    </w:rPr>
  </w:style>
  <w:style w:type="character" w:customStyle="1" w:styleId="WW8Num22z2">
    <w:name w:val="WW8Num22z2"/>
    <w:rsid w:val="007B3065"/>
    <w:rPr>
      <w:rFonts w:ascii="Wingdings" w:hAnsi="Wingdings" w:hint="default"/>
    </w:rPr>
  </w:style>
  <w:style w:type="character" w:customStyle="1" w:styleId="Absatz-Standardschriftart">
    <w:name w:val="Absatz-Standardschriftart"/>
    <w:rsid w:val="007B3065"/>
  </w:style>
  <w:style w:type="character" w:customStyle="1" w:styleId="WW-Absatz-Standardschriftart">
    <w:name w:val="WW-Absatz-Standardschriftart"/>
    <w:rsid w:val="007B3065"/>
  </w:style>
  <w:style w:type="character" w:customStyle="1" w:styleId="WW-Absatz-Standardschriftart1">
    <w:name w:val="WW-Absatz-Standardschriftart1"/>
    <w:rsid w:val="007B3065"/>
  </w:style>
  <w:style w:type="character" w:customStyle="1" w:styleId="54">
    <w:name w:val="Основной шрифт абзаца5"/>
    <w:rsid w:val="007B3065"/>
  </w:style>
  <w:style w:type="character" w:customStyle="1" w:styleId="WW-Absatz-Standardschriftart11">
    <w:name w:val="WW-Absatz-Standardschriftart11"/>
    <w:rsid w:val="007B3065"/>
  </w:style>
  <w:style w:type="character" w:customStyle="1" w:styleId="WW-Absatz-Standardschriftart111">
    <w:name w:val="WW-Absatz-Standardschriftart111"/>
    <w:rsid w:val="007B3065"/>
  </w:style>
  <w:style w:type="character" w:customStyle="1" w:styleId="WW-Absatz-Standardschriftart1111">
    <w:name w:val="WW-Absatz-Standardschriftart1111"/>
    <w:rsid w:val="007B3065"/>
  </w:style>
  <w:style w:type="character" w:customStyle="1" w:styleId="WW-Absatz-Standardschriftart11111">
    <w:name w:val="WW-Absatz-Standardschriftart11111"/>
    <w:rsid w:val="007B3065"/>
  </w:style>
  <w:style w:type="character" w:customStyle="1" w:styleId="WW-Absatz-Standardschriftart111111">
    <w:name w:val="WW-Absatz-Standardschriftart111111"/>
    <w:rsid w:val="007B3065"/>
  </w:style>
  <w:style w:type="character" w:customStyle="1" w:styleId="WW-Absatz-Standardschriftart1111111">
    <w:name w:val="WW-Absatz-Standardschriftart1111111"/>
    <w:rsid w:val="007B3065"/>
  </w:style>
  <w:style w:type="character" w:customStyle="1" w:styleId="WW-Absatz-Standardschriftart11111111">
    <w:name w:val="WW-Absatz-Standardschriftart11111111"/>
    <w:rsid w:val="007B3065"/>
  </w:style>
  <w:style w:type="character" w:customStyle="1" w:styleId="WW-Absatz-Standardschriftart111111111">
    <w:name w:val="WW-Absatz-Standardschriftart111111111"/>
    <w:rsid w:val="007B3065"/>
  </w:style>
  <w:style w:type="character" w:customStyle="1" w:styleId="WW-Absatz-Standardschriftart1111111111">
    <w:name w:val="WW-Absatz-Standardschriftart1111111111"/>
    <w:rsid w:val="007B3065"/>
  </w:style>
  <w:style w:type="character" w:customStyle="1" w:styleId="WW-Absatz-Standardschriftart11111111111">
    <w:name w:val="WW-Absatz-Standardschriftart11111111111"/>
    <w:rsid w:val="007B3065"/>
  </w:style>
  <w:style w:type="character" w:customStyle="1" w:styleId="WW-Absatz-Standardschriftart111111111111">
    <w:name w:val="WW-Absatz-Standardschriftart111111111111"/>
    <w:rsid w:val="007B3065"/>
  </w:style>
  <w:style w:type="character" w:customStyle="1" w:styleId="WW-Absatz-Standardschriftart1111111111111">
    <w:name w:val="WW-Absatz-Standardschriftart1111111111111"/>
    <w:rsid w:val="007B3065"/>
  </w:style>
  <w:style w:type="character" w:customStyle="1" w:styleId="WW-Absatz-Standardschriftart11111111111111">
    <w:name w:val="WW-Absatz-Standardschriftart11111111111111"/>
    <w:rsid w:val="007B3065"/>
  </w:style>
  <w:style w:type="character" w:customStyle="1" w:styleId="WW-Absatz-Standardschriftart111111111111111">
    <w:name w:val="WW-Absatz-Standardschriftart111111111111111"/>
    <w:rsid w:val="007B3065"/>
  </w:style>
  <w:style w:type="character" w:customStyle="1" w:styleId="44">
    <w:name w:val="Основной шрифт абзаца4"/>
    <w:rsid w:val="007B3065"/>
  </w:style>
  <w:style w:type="character" w:customStyle="1" w:styleId="WW8Num23z0">
    <w:name w:val="WW8Num23z0"/>
    <w:rsid w:val="007B3065"/>
    <w:rPr>
      <w:rFonts w:ascii="Symbol" w:hAnsi="Symbol" w:hint="default"/>
    </w:rPr>
  </w:style>
  <w:style w:type="character" w:customStyle="1" w:styleId="WW8Num23z1">
    <w:name w:val="WW8Num23z1"/>
    <w:rsid w:val="007B3065"/>
    <w:rPr>
      <w:rFonts w:ascii="OpenSymbol" w:eastAsia="OpenSymbol" w:hAnsi="OpenSymbol" w:cs="OpenSymbol" w:hint="eastAsia"/>
    </w:rPr>
  </w:style>
  <w:style w:type="character" w:customStyle="1" w:styleId="WW-Absatz-Standardschriftart1111111111111111">
    <w:name w:val="WW-Absatz-Standardschriftart1111111111111111"/>
    <w:rsid w:val="007B3065"/>
  </w:style>
  <w:style w:type="character" w:customStyle="1" w:styleId="WW8Num24z0">
    <w:name w:val="WW8Num24z0"/>
    <w:rsid w:val="007B3065"/>
    <w:rPr>
      <w:rFonts w:ascii="Symbol" w:hAnsi="Symbol" w:cs="OpenSymbol" w:hint="default"/>
    </w:rPr>
  </w:style>
  <w:style w:type="character" w:customStyle="1" w:styleId="WW8Num25z0">
    <w:name w:val="WW8Num25z0"/>
    <w:rsid w:val="007B3065"/>
    <w:rPr>
      <w:rFonts w:ascii="Symbol" w:hAnsi="Symbol" w:cs="OpenSymbol" w:hint="default"/>
    </w:rPr>
  </w:style>
  <w:style w:type="character" w:customStyle="1" w:styleId="WW8Num26z0">
    <w:name w:val="WW8Num26z0"/>
    <w:rsid w:val="007B3065"/>
    <w:rPr>
      <w:rFonts w:ascii="Symbol" w:hAnsi="Symbol" w:cs="OpenSymbol" w:hint="default"/>
    </w:rPr>
  </w:style>
  <w:style w:type="character" w:customStyle="1" w:styleId="WW8Num26z1">
    <w:name w:val="WW8Num26z1"/>
    <w:rsid w:val="007B3065"/>
    <w:rPr>
      <w:rFonts w:ascii="OpenSymbol" w:eastAsia="OpenSymbol" w:hAnsi="OpenSymbol" w:cs="OpenSymbol" w:hint="eastAsia"/>
    </w:rPr>
  </w:style>
  <w:style w:type="character" w:customStyle="1" w:styleId="WW-Absatz-Standardschriftart11111111111111111">
    <w:name w:val="WW-Absatz-Standardschriftart11111111111111111"/>
    <w:rsid w:val="007B3065"/>
  </w:style>
  <w:style w:type="character" w:customStyle="1" w:styleId="WW-Absatz-Standardschriftart111111111111111111">
    <w:name w:val="WW-Absatz-Standardschriftart111111111111111111"/>
    <w:rsid w:val="007B3065"/>
  </w:style>
  <w:style w:type="character" w:customStyle="1" w:styleId="WW-Absatz-Standardschriftart1111111111111111111">
    <w:name w:val="WW-Absatz-Standardschriftart1111111111111111111"/>
    <w:rsid w:val="007B3065"/>
  </w:style>
  <w:style w:type="character" w:customStyle="1" w:styleId="WW-Absatz-Standardschriftart11111111111111111111">
    <w:name w:val="WW-Absatz-Standardschriftart11111111111111111111"/>
    <w:rsid w:val="007B3065"/>
  </w:style>
  <w:style w:type="character" w:customStyle="1" w:styleId="WW8Num27z0">
    <w:name w:val="WW8Num27z0"/>
    <w:rsid w:val="007B3065"/>
    <w:rPr>
      <w:rFonts w:ascii="Symbol" w:hAnsi="Symbol" w:cs="OpenSymbol" w:hint="default"/>
    </w:rPr>
  </w:style>
  <w:style w:type="character" w:customStyle="1" w:styleId="WW-Absatz-Standardschriftart111111111111111111111">
    <w:name w:val="WW-Absatz-Standardschriftart111111111111111111111"/>
    <w:rsid w:val="007B3065"/>
  </w:style>
  <w:style w:type="character" w:customStyle="1" w:styleId="WW-Absatz-Standardschriftart1111111111111111111111">
    <w:name w:val="WW-Absatz-Standardschriftart1111111111111111111111"/>
    <w:rsid w:val="007B3065"/>
  </w:style>
  <w:style w:type="character" w:customStyle="1" w:styleId="WW8Num28z0">
    <w:name w:val="WW8Num28z0"/>
    <w:rsid w:val="007B3065"/>
    <w:rPr>
      <w:rFonts w:ascii="Symbol" w:hAnsi="Symbol" w:cs="OpenSymbol" w:hint="default"/>
    </w:rPr>
  </w:style>
  <w:style w:type="character" w:customStyle="1" w:styleId="WW-Absatz-Standardschriftart11111111111111111111111">
    <w:name w:val="WW-Absatz-Standardschriftart11111111111111111111111"/>
    <w:rsid w:val="007B3065"/>
  </w:style>
  <w:style w:type="character" w:customStyle="1" w:styleId="3b">
    <w:name w:val="Основной шрифт абзаца3"/>
    <w:rsid w:val="007B3065"/>
  </w:style>
  <w:style w:type="character" w:customStyle="1" w:styleId="WW-Absatz-Standardschriftart111111111111111111111111">
    <w:name w:val="WW-Absatz-Standardschriftart111111111111111111111111"/>
    <w:rsid w:val="007B3065"/>
  </w:style>
  <w:style w:type="character" w:customStyle="1" w:styleId="WW-Absatz-Standardschriftart1111111111111111111111111">
    <w:name w:val="WW-Absatz-Standardschriftart1111111111111111111111111"/>
    <w:rsid w:val="007B3065"/>
  </w:style>
  <w:style w:type="character" w:customStyle="1" w:styleId="WW-Absatz-Standardschriftart11111111111111111111111111">
    <w:name w:val="WW-Absatz-Standardschriftart11111111111111111111111111"/>
    <w:rsid w:val="007B3065"/>
  </w:style>
  <w:style w:type="character" w:customStyle="1" w:styleId="WW-Absatz-Standardschriftart111111111111111111111111111">
    <w:name w:val="WW-Absatz-Standardschriftart111111111111111111111111111"/>
    <w:rsid w:val="007B3065"/>
  </w:style>
  <w:style w:type="character" w:customStyle="1" w:styleId="WW-Absatz-Standardschriftart1111111111111111111111111111">
    <w:name w:val="WW-Absatz-Standardschriftart1111111111111111111111111111"/>
    <w:rsid w:val="007B3065"/>
  </w:style>
  <w:style w:type="character" w:customStyle="1" w:styleId="WW-Absatz-Standardschriftart11111111111111111111111111111">
    <w:name w:val="WW-Absatz-Standardschriftart11111111111111111111111111111"/>
    <w:rsid w:val="007B3065"/>
  </w:style>
  <w:style w:type="character" w:customStyle="1" w:styleId="WW-Absatz-Standardschriftart111111111111111111111111111111">
    <w:name w:val="WW-Absatz-Standardschriftart111111111111111111111111111111"/>
    <w:rsid w:val="007B3065"/>
  </w:style>
  <w:style w:type="character" w:customStyle="1" w:styleId="WW-Absatz-Standardschriftart1111111111111111111111111111111">
    <w:name w:val="WW-Absatz-Standardschriftart1111111111111111111111111111111"/>
    <w:rsid w:val="007B3065"/>
  </w:style>
  <w:style w:type="character" w:customStyle="1" w:styleId="WW-Absatz-Standardschriftart11111111111111111111111111111111">
    <w:name w:val="WW-Absatz-Standardschriftart11111111111111111111111111111111"/>
    <w:rsid w:val="007B3065"/>
  </w:style>
  <w:style w:type="character" w:customStyle="1" w:styleId="WW-Absatz-Standardschriftart111111111111111111111111111111111">
    <w:name w:val="WW-Absatz-Standardschriftart111111111111111111111111111111111"/>
    <w:rsid w:val="007B3065"/>
  </w:style>
  <w:style w:type="character" w:customStyle="1" w:styleId="WW-Absatz-Standardschriftart1111111111111111111111111111111111">
    <w:name w:val="WW-Absatz-Standardschriftart1111111111111111111111111111111111"/>
    <w:rsid w:val="007B3065"/>
  </w:style>
  <w:style w:type="character" w:customStyle="1" w:styleId="WW-Absatz-Standardschriftart11111111111111111111111111111111111">
    <w:name w:val="WW-Absatz-Standardschriftart11111111111111111111111111111111111"/>
    <w:rsid w:val="007B3065"/>
  </w:style>
  <w:style w:type="character" w:customStyle="1" w:styleId="WW-Absatz-Standardschriftart111111111111111111111111111111111111">
    <w:name w:val="WW-Absatz-Standardschriftart111111111111111111111111111111111111"/>
    <w:rsid w:val="007B3065"/>
  </w:style>
  <w:style w:type="character" w:customStyle="1" w:styleId="WW-Absatz-Standardschriftart1111111111111111111111111111111111111">
    <w:name w:val="WW-Absatz-Standardschriftart1111111111111111111111111111111111111"/>
    <w:rsid w:val="007B3065"/>
  </w:style>
  <w:style w:type="character" w:customStyle="1" w:styleId="WW-Absatz-Standardschriftart11111111111111111111111111111111111111">
    <w:name w:val="WW-Absatz-Standardschriftart11111111111111111111111111111111111111"/>
    <w:rsid w:val="007B3065"/>
  </w:style>
  <w:style w:type="character" w:customStyle="1" w:styleId="WW-Absatz-Standardschriftart111111111111111111111111111111111111111">
    <w:name w:val="WW-Absatz-Standardschriftart111111111111111111111111111111111111111"/>
    <w:rsid w:val="007B3065"/>
  </w:style>
  <w:style w:type="character" w:customStyle="1" w:styleId="WW-Absatz-Standardschriftart1111111111111111111111111111111111111111">
    <w:name w:val="WW-Absatz-Standardschriftart1111111111111111111111111111111111111111"/>
    <w:rsid w:val="007B3065"/>
  </w:style>
  <w:style w:type="character" w:customStyle="1" w:styleId="WW-Absatz-Standardschriftart11111111111111111111111111111111111111111">
    <w:name w:val="WW-Absatz-Standardschriftart11111111111111111111111111111111111111111"/>
    <w:rsid w:val="007B3065"/>
  </w:style>
  <w:style w:type="character" w:customStyle="1" w:styleId="WW-Absatz-Standardschriftart111111111111111111111111111111111111111111">
    <w:name w:val="WW-Absatz-Standardschriftart111111111111111111111111111111111111111111"/>
    <w:rsid w:val="007B3065"/>
  </w:style>
  <w:style w:type="character" w:customStyle="1" w:styleId="WW-Absatz-Standardschriftart1111111111111111111111111111111111111111111">
    <w:name w:val="WW-Absatz-Standardschriftart1111111111111111111111111111111111111111111"/>
    <w:rsid w:val="007B3065"/>
  </w:style>
  <w:style w:type="character" w:customStyle="1" w:styleId="WW-Absatz-Standardschriftart11111111111111111111111111111111111111111111">
    <w:name w:val="WW-Absatz-Standardschriftart11111111111111111111111111111111111111111111"/>
    <w:rsid w:val="007B3065"/>
  </w:style>
  <w:style w:type="character" w:customStyle="1" w:styleId="WW-Absatz-Standardschriftart111111111111111111111111111111111111111111111">
    <w:name w:val="WW-Absatz-Standardschriftart111111111111111111111111111111111111111111111"/>
    <w:rsid w:val="007B3065"/>
  </w:style>
  <w:style w:type="character" w:customStyle="1" w:styleId="WW-Absatz-Standardschriftart1111111111111111111111111111111111111111111111">
    <w:name w:val="WW-Absatz-Standardschriftart1111111111111111111111111111111111111111111111"/>
    <w:rsid w:val="007B3065"/>
  </w:style>
  <w:style w:type="character" w:customStyle="1" w:styleId="WW-Absatz-Standardschriftart11111111111111111111111111111111111111111111111">
    <w:name w:val="WW-Absatz-Standardschriftart11111111111111111111111111111111111111111111111"/>
    <w:rsid w:val="007B3065"/>
  </w:style>
  <w:style w:type="character" w:customStyle="1" w:styleId="28">
    <w:name w:val="Основной шрифт абзаца2"/>
    <w:rsid w:val="007B3065"/>
  </w:style>
  <w:style w:type="character" w:customStyle="1" w:styleId="WW-Absatz-Standardschriftart111111111111111111111111111111111111111111111111">
    <w:name w:val="WW-Absatz-Standardschriftart111111111111111111111111111111111111111111111111"/>
    <w:rsid w:val="007B3065"/>
  </w:style>
  <w:style w:type="character" w:customStyle="1" w:styleId="WW-Absatz-Standardschriftart1111111111111111111111111111111111111111111111111">
    <w:name w:val="WW-Absatz-Standardschriftart1111111111111111111111111111111111111111111111111"/>
    <w:rsid w:val="007B3065"/>
  </w:style>
  <w:style w:type="character" w:customStyle="1" w:styleId="WW8Num1z0">
    <w:name w:val="WW8Num1z0"/>
    <w:rsid w:val="007B3065"/>
    <w:rPr>
      <w:rFonts w:ascii="Symbol" w:hAnsi="Symbol" w:hint="default"/>
    </w:rPr>
  </w:style>
  <w:style w:type="character" w:customStyle="1" w:styleId="1f">
    <w:name w:val="Основной шрифт абзаца1"/>
    <w:rsid w:val="007B3065"/>
  </w:style>
  <w:style w:type="character" w:customStyle="1" w:styleId="afff8">
    <w:name w:val="Маркеры списка"/>
    <w:rsid w:val="007B3065"/>
    <w:rPr>
      <w:rFonts w:ascii="OpenSymbol" w:eastAsia="OpenSymbol" w:hAnsi="OpenSymbol" w:cs="OpenSymbol" w:hint="eastAsia"/>
    </w:rPr>
  </w:style>
  <w:style w:type="character" w:customStyle="1" w:styleId="WW8Num36z0">
    <w:name w:val="WW8Num36z0"/>
    <w:rsid w:val="007B3065"/>
    <w:rPr>
      <w:rFonts w:ascii="Symbol" w:hAnsi="Symbol" w:hint="default"/>
    </w:rPr>
  </w:style>
  <w:style w:type="character" w:customStyle="1" w:styleId="WW8Num36z1">
    <w:name w:val="WW8Num36z1"/>
    <w:rsid w:val="007B3065"/>
    <w:rPr>
      <w:rFonts w:ascii="Courier New" w:hAnsi="Courier New" w:cs="Courier New" w:hint="default"/>
    </w:rPr>
  </w:style>
  <w:style w:type="character" w:customStyle="1" w:styleId="WW8Num36z2">
    <w:name w:val="WW8Num36z2"/>
    <w:rsid w:val="007B3065"/>
    <w:rPr>
      <w:rFonts w:ascii="Wingdings" w:hAnsi="Wingdings" w:hint="default"/>
    </w:rPr>
  </w:style>
  <w:style w:type="character" w:customStyle="1" w:styleId="afff9">
    <w:name w:val="Символ нумерации"/>
    <w:rsid w:val="007B3065"/>
  </w:style>
  <w:style w:type="character" w:customStyle="1" w:styleId="ListLabel1">
    <w:name w:val="ListLabel 1"/>
    <w:rsid w:val="007B3065"/>
    <w:rPr>
      <w:rFonts w:ascii="Courier New" w:hAnsi="Courier New" w:cs="Courier New" w:hint="default"/>
    </w:rPr>
  </w:style>
  <w:style w:type="character" w:customStyle="1" w:styleId="FontStyle12">
    <w:name w:val="Font Style12"/>
    <w:rsid w:val="007B3065"/>
    <w:rPr>
      <w:rFonts w:ascii="Times New Roman" w:hAnsi="Times New Roman" w:cs="Times New Roman" w:hint="default"/>
      <w:sz w:val="26"/>
      <w:szCs w:val="26"/>
    </w:rPr>
  </w:style>
  <w:style w:type="character" w:customStyle="1" w:styleId="WW8Num38z1">
    <w:name w:val="WW8Num38z1"/>
    <w:rsid w:val="007B3065"/>
    <w:rPr>
      <w:rFonts w:ascii="Courier New" w:hAnsi="Courier New" w:cs="Courier New" w:hint="default"/>
    </w:rPr>
  </w:style>
  <w:style w:type="character" w:customStyle="1" w:styleId="c3">
    <w:name w:val="c3"/>
    <w:basedOn w:val="1f"/>
    <w:rsid w:val="007B3065"/>
  </w:style>
  <w:style w:type="character" w:customStyle="1" w:styleId="c6">
    <w:name w:val="c6"/>
    <w:basedOn w:val="1f"/>
    <w:rsid w:val="007B3065"/>
  </w:style>
  <w:style w:type="character" w:customStyle="1" w:styleId="c2">
    <w:name w:val="c2"/>
    <w:basedOn w:val="1f"/>
    <w:rsid w:val="007B3065"/>
  </w:style>
  <w:style w:type="paragraph" w:customStyle="1" w:styleId="1f0">
    <w:name w:val="Без интервала1"/>
    <w:rsid w:val="007B3065"/>
    <w:rPr>
      <w:sz w:val="22"/>
      <w:szCs w:val="22"/>
    </w:rPr>
  </w:style>
  <w:style w:type="paragraph" w:customStyle="1" w:styleId="29">
    <w:name w:val="Без интервала2"/>
    <w:rsid w:val="007B3065"/>
    <w:rPr>
      <w:sz w:val="22"/>
      <w:szCs w:val="22"/>
    </w:rPr>
  </w:style>
  <w:style w:type="paragraph" w:customStyle="1" w:styleId="2a">
    <w:name w:val="Абзац списка2"/>
    <w:basedOn w:val="a"/>
    <w:rsid w:val="007B3065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paragraph" w:customStyle="1" w:styleId="Style2">
    <w:name w:val="Style2"/>
    <w:basedOn w:val="a"/>
    <w:rsid w:val="007B3065"/>
    <w:pPr>
      <w:widowControl w:val="0"/>
      <w:autoSpaceDE w:val="0"/>
      <w:autoSpaceDN w:val="0"/>
      <w:adjustRightInd w:val="0"/>
      <w:spacing w:after="0" w:line="248" w:lineRule="exact"/>
      <w:ind w:firstLine="403"/>
      <w:jc w:val="both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B3065"/>
    <w:pPr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numbering" w:customStyle="1" w:styleId="WWNum3">
    <w:name w:val="WWNum3"/>
    <w:basedOn w:val="a2"/>
    <w:rsid w:val="007B3065"/>
    <w:pPr>
      <w:numPr>
        <w:numId w:val="2"/>
      </w:numPr>
    </w:pPr>
  </w:style>
  <w:style w:type="numbering" w:customStyle="1" w:styleId="WWNum4">
    <w:name w:val="WWNum4"/>
    <w:basedOn w:val="a2"/>
    <w:rsid w:val="007B3065"/>
    <w:pPr>
      <w:numPr>
        <w:numId w:val="3"/>
      </w:numPr>
    </w:pPr>
  </w:style>
  <w:style w:type="paragraph" w:customStyle="1" w:styleId="afffa">
    <w:name w:val="a"/>
    <w:basedOn w:val="a"/>
    <w:rsid w:val="007B3065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font5">
    <w:name w:val="font5"/>
    <w:basedOn w:val="a"/>
    <w:rsid w:val="007B3065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font6">
    <w:name w:val="font6"/>
    <w:basedOn w:val="a"/>
    <w:rsid w:val="007B3065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3">
    <w:name w:val="xl63"/>
    <w:basedOn w:val="a"/>
    <w:rsid w:val="007B3065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B3065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B3065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B3065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67">
    <w:name w:val="xl67"/>
    <w:basedOn w:val="a"/>
    <w:rsid w:val="007B3065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68">
    <w:name w:val="xl68"/>
    <w:basedOn w:val="a"/>
    <w:rsid w:val="007B3065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69">
    <w:name w:val="xl69"/>
    <w:basedOn w:val="a"/>
    <w:rsid w:val="007B3065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Courier New" w:hAnsi="Courier New" w:cs="Courier New"/>
      <w:sz w:val="24"/>
      <w:szCs w:val="24"/>
    </w:rPr>
  </w:style>
  <w:style w:type="paragraph" w:customStyle="1" w:styleId="xl70">
    <w:name w:val="xl70"/>
    <w:basedOn w:val="a"/>
    <w:rsid w:val="007B3065"/>
    <w:pP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7B3065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B3065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B3065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afffb">
    <w:name w:val="Базовый"/>
    <w:rsid w:val="007B3065"/>
    <w:pPr>
      <w:widowControl w:val="0"/>
      <w:tabs>
        <w:tab w:val="left" w:pos="706"/>
      </w:tabs>
      <w:suppressAutoHyphens/>
      <w:spacing w:after="200" w:line="276" w:lineRule="auto"/>
    </w:pPr>
    <w:rPr>
      <w:rFonts w:ascii="Times New Roman" w:eastAsia="Andale Sans UI" w:hAnsi="Times New Roman" w:cs="Tahoma"/>
      <w:sz w:val="24"/>
      <w:szCs w:val="24"/>
      <w:lang w:bidi="ru-RU"/>
    </w:rPr>
  </w:style>
  <w:style w:type="character" w:customStyle="1" w:styleId="FontStyle11">
    <w:name w:val="Font Style11"/>
    <w:uiPriority w:val="99"/>
    <w:rsid w:val="007B3065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uiPriority w:val="99"/>
    <w:rsid w:val="007B3065"/>
    <w:rPr>
      <w:rFonts w:ascii="Times New Roman" w:hAnsi="Times New Roman" w:cs="Times New Roman"/>
      <w:sz w:val="18"/>
      <w:szCs w:val="18"/>
    </w:rPr>
  </w:style>
  <w:style w:type="character" w:customStyle="1" w:styleId="2b">
    <w:name w:val="Основной текст (2)_"/>
    <w:link w:val="2c"/>
    <w:locked/>
    <w:rsid w:val="007B3065"/>
    <w:rPr>
      <w:sz w:val="28"/>
      <w:szCs w:val="28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7B3065"/>
    <w:pPr>
      <w:widowControl w:val="0"/>
      <w:shd w:val="clear" w:color="auto" w:fill="FFFFFF"/>
      <w:spacing w:before="300" w:after="0" w:line="322" w:lineRule="exact"/>
      <w:ind w:hanging="440"/>
      <w:jc w:val="both"/>
    </w:pPr>
    <w:rPr>
      <w:sz w:val="28"/>
      <w:szCs w:val="28"/>
    </w:rPr>
  </w:style>
  <w:style w:type="character" w:customStyle="1" w:styleId="2110">
    <w:name w:val="Основной текст (2) + 11"/>
    <w:aliases w:val="5 pt"/>
    <w:rsid w:val="007B3065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rsid w:val="007B306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45">
    <w:name w:val="Основной текст (4)_"/>
    <w:link w:val="46"/>
    <w:locked/>
    <w:rsid w:val="007B3065"/>
    <w:rPr>
      <w:i/>
      <w:iCs/>
      <w:sz w:val="28"/>
      <w:szCs w:val="28"/>
      <w:shd w:val="clear" w:color="auto" w:fill="FFFFFF"/>
    </w:rPr>
  </w:style>
  <w:style w:type="paragraph" w:customStyle="1" w:styleId="46">
    <w:name w:val="Основной текст (4)"/>
    <w:basedOn w:val="a"/>
    <w:link w:val="45"/>
    <w:rsid w:val="007B3065"/>
    <w:pPr>
      <w:widowControl w:val="0"/>
      <w:shd w:val="clear" w:color="auto" w:fill="FFFFFF"/>
      <w:spacing w:before="420" w:after="300" w:line="322" w:lineRule="exact"/>
    </w:pPr>
    <w:rPr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7B3065"/>
  </w:style>
  <w:style w:type="character" w:customStyle="1" w:styleId="aff8">
    <w:name w:val="Абзац списка Знак"/>
    <w:link w:val="aff7"/>
    <w:uiPriority w:val="99"/>
    <w:locked/>
    <w:rsid w:val="003B38C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9D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B3065"/>
    <w:pPr>
      <w:keepNext/>
      <w:spacing w:after="0" w:line="240" w:lineRule="auto"/>
      <w:outlineLvl w:val="0"/>
    </w:pPr>
    <w:rPr>
      <w:rFonts w:ascii="Arial" w:hAnsi="Arial" w:cs="Arial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7B3065"/>
    <w:pPr>
      <w:keepNext/>
      <w:spacing w:after="0" w:line="240" w:lineRule="auto"/>
      <w:outlineLvl w:val="1"/>
    </w:pPr>
    <w:rPr>
      <w:rFonts w:ascii="Arial" w:hAnsi="Arial" w:cs="Arial"/>
      <w:i/>
      <w:iCs/>
      <w:sz w:val="20"/>
      <w:szCs w:val="20"/>
    </w:rPr>
  </w:style>
  <w:style w:type="paragraph" w:styleId="3">
    <w:name w:val="heading 3"/>
    <w:basedOn w:val="a"/>
    <w:next w:val="a"/>
    <w:link w:val="30"/>
    <w:qFormat/>
    <w:rsid w:val="007B3065"/>
    <w:pPr>
      <w:keepNext/>
      <w:spacing w:before="20" w:after="20" w:line="240" w:lineRule="auto"/>
      <w:jc w:val="center"/>
      <w:outlineLvl w:val="2"/>
    </w:pPr>
    <w:rPr>
      <w:rFonts w:ascii="Arial" w:hAnsi="Arial" w:cs="Arial"/>
      <w:b/>
      <w:bCs/>
      <w:i/>
      <w:iCs/>
      <w:sz w:val="18"/>
      <w:szCs w:val="18"/>
    </w:rPr>
  </w:style>
  <w:style w:type="paragraph" w:styleId="4">
    <w:name w:val="heading 4"/>
    <w:basedOn w:val="a"/>
    <w:next w:val="a"/>
    <w:link w:val="40"/>
    <w:qFormat/>
    <w:rsid w:val="007B3065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B3065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B306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qFormat/>
    <w:rsid w:val="007B3065"/>
    <w:pPr>
      <w:keepNext/>
      <w:tabs>
        <w:tab w:val="left" w:pos="3645"/>
      </w:tabs>
      <w:spacing w:after="0" w:line="240" w:lineRule="auto"/>
      <w:jc w:val="center"/>
      <w:outlineLvl w:val="6"/>
    </w:pPr>
    <w:rPr>
      <w:rFonts w:ascii="Arial" w:hAnsi="Arial" w:cs="Arial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7B3065"/>
    <w:pPr>
      <w:keepNext/>
      <w:spacing w:after="0" w:line="240" w:lineRule="auto"/>
      <w:jc w:val="center"/>
      <w:outlineLvl w:val="7"/>
    </w:pPr>
    <w:rPr>
      <w:rFonts w:ascii="Times New Roman" w:hAnsi="Times New Roman"/>
      <w:b/>
      <w:bCs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7B3065"/>
    <w:pPr>
      <w:keepNext/>
      <w:spacing w:after="0" w:line="240" w:lineRule="auto"/>
      <w:jc w:val="center"/>
      <w:outlineLvl w:val="8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B3065"/>
    <w:rPr>
      <w:rFonts w:ascii="Arial" w:eastAsia="Times New Roman" w:hAnsi="Arial" w:cs="Arial"/>
      <w:b/>
      <w:bCs/>
      <w:sz w:val="20"/>
      <w:szCs w:val="20"/>
    </w:rPr>
  </w:style>
  <w:style w:type="character" w:customStyle="1" w:styleId="20">
    <w:name w:val="Заголовок 2 Знак"/>
    <w:link w:val="2"/>
    <w:rsid w:val="007B3065"/>
    <w:rPr>
      <w:rFonts w:ascii="Arial" w:eastAsia="Times New Roman" w:hAnsi="Arial" w:cs="Arial"/>
      <w:i/>
      <w:iCs/>
      <w:sz w:val="20"/>
      <w:szCs w:val="20"/>
    </w:rPr>
  </w:style>
  <w:style w:type="character" w:customStyle="1" w:styleId="30">
    <w:name w:val="Заголовок 3 Знак"/>
    <w:link w:val="3"/>
    <w:rsid w:val="007B3065"/>
    <w:rPr>
      <w:rFonts w:ascii="Arial" w:eastAsia="Times New Roman" w:hAnsi="Arial" w:cs="Arial"/>
      <w:b/>
      <w:bCs/>
      <w:i/>
      <w:iCs/>
      <w:sz w:val="18"/>
      <w:szCs w:val="18"/>
    </w:rPr>
  </w:style>
  <w:style w:type="character" w:customStyle="1" w:styleId="40">
    <w:name w:val="Заголовок 4 Знак"/>
    <w:link w:val="4"/>
    <w:rsid w:val="007B306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7B306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7B3065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link w:val="7"/>
    <w:rsid w:val="007B3065"/>
    <w:rPr>
      <w:rFonts w:ascii="Arial" w:eastAsia="Times New Roman" w:hAnsi="Arial" w:cs="Arial"/>
      <w:b/>
      <w:bCs/>
      <w:sz w:val="24"/>
      <w:szCs w:val="24"/>
    </w:rPr>
  </w:style>
  <w:style w:type="character" w:customStyle="1" w:styleId="80">
    <w:name w:val="Заголовок 8 Знак"/>
    <w:link w:val="8"/>
    <w:rsid w:val="007B3065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90">
    <w:name w:val="Заголовок 9 Знак"/>
    <w:link w:val="9"/>
    <w:rsid w:val="007B3065"/>
    <w:rPr>
      <w:rFonts w:ascii="Arial" w:eastAsia="Times New Roman" w:hAnsi="Arial" w:cs="Arial"/>
      <w:b/>
      <w:bCs/>
      <w:i/>
      <w:iCs/>
    </w:rPr>
  </w:style>
  <w:style w:type="paragraph" w:customStyle="1" w:styleId="a3">
    <w:name w:val="Ориентир"/>
    <w:basedOn w:val="a"/>
    <w:rsid w:val="007B3065"/>
    <w:pPr>
      <w:spacing w:after="0" w:line="240" w:lineRule="auto"/>
      <w:ind w:firstLine="709"/>
      <w:jc w:val="both"/>
    </w:pPr>
    <w:rPr>
      <w:rFonts w:ascii="Arial" w:hAnsi="Arial" w:cs="Arial"/>
      <w:sz w:val="20"/>
      <w:szCs w:val="20"/>
    </w:rPr>
  </w:style>
  <w:style w:type="paragraph" w:customStyle="1" w:styleId="a4">
    <w:name w:val="Ориентир подзаголовок"/>
    <w:basedOn w:val="a"/>
    <w:rsid w:val="007B3065"/>
    <w:pPr>
      <w:spacing w:before="240" w:after="240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-">
    <w:name w:val="Ориентир-заголовок"/>
    <w:basedOn w:val="a3"/>
    <w:rsid w:val="007B3065"/>
    <w:pPr>
      <w:spacing w:before="240" w:after="240"/>
      <w:ind w:firstLine="0"/>
      <w:jc w:val="center"/>
    </w:pPr>
    <w:rPr>
      <w:b/>
      <w:bCs/>
      <w:sz w:val="28"/>
      <w:szCs w:val="28"/>
    </w:rPr>
  </w:style>
  <w:style w:type="paragraph" w:customStyle="1" w:styleId="-0">
    <w:name w:val="Ориентир-обычный заголовок"/>
    <w:basedOn w:val="a3"/>
    <w:rsid w:val="007B3065"/>
    <w:pPr>
      <w:spacing w:before="120" w:after="120"/>
      <w:ind w:firstLine="0"/>
      <w:jc w:val="center"/>
    </w:pPr>
  </w:style>
  <w:style w:type="paragraph" w:customStyle="1" w:styleId="a5">
    <w:name w:val="Заголовок меньше"/>
    <w:rsid w:val="007B3065"/>
    <w:pPr>
      <w:tabs>
        <w:tab w:val="left" w:pos="645"/>
      </w:tabs>
      <w:autoSpaceDE w:val="0"/>
      <w:autoSpaceDN w:val="0"/>
      <w:adjustRightInd w:val="0"/>
      <w:spacing w:line="520" w:lineRule="atLeast"/>
    </w:pPr>
    <w:rPr>
      <w:rFonts w:ascii="PragmaticaC" w:hAnsi="PragmaticaC" w:cs="PragmaticaC"/>
      <w:sz w:val="48"/>
      <w:szCs w:val="48"/>
    </w:rPr>
  </w:style>
  <w:style w:type="paragraph" w:customStyle="1" w:styleId="-1">
    <w:name w:val="Заголовок-1"/>
    <w:rsid w:val="007B3065"/>
    <w:pPr>
      <w:tabs>
        <w:tab w:val="left" w:pos="645"/>
      </w:tabs>
      <w:autoSpaceDE w:val="0"/>
      <w:autoSpaceDN w:val="0"/>
      <w:adjustRightInd w:val="0"/>
      <w:spacing w:line="900" w:lineRule="atLeast"/>
    </w:pPr>
    <w:rPr>
      <w:rFonts w:ascii="PragmaticaC" w:hAnsi="PragmaticaC" w:cs="PragmaticaC"/>
      <w:b/>
      <w:bCs/>
      <w:color w:val="000000"/>
      <w:sz w:val="116"/>
      <w:szCs w:val="116"/>
    </w:rPr>
  </w:style>
  <w:style w:type="paragraph" w:customStyle="1" w:styleId="a6">
    <w:name w:val="заголовок_табл"/>
    <w:basedOn w:val="a7"/>
    <w:rsid w:val="007B3065"/>
    <w:pPr>
      <w:spacing w:line="240" w:lineRule="auto"/>
    </w:pPr>
    <w:rPr>
      <w:sz w:val="24"/>
      <w:szCs w:val="24"/>
    </w:rPr>
  </w:style>
  <w:style w:type="paragraph" w:customStyle="1" w:styleId="a7">
    <w:name w:val="Заголовок в тексте"/>
    <w:rsid w:val="007B3065"/>
    <w:pPr>
      <w:tabs>
        <w:tab w:val="left" w:pos="645"/>
      </w:tabs>
      <w:autoSpaceDE w:val="0"/>
      <w:autoSpaceDN w:val="0"/>
      <w:adjustRightInd w:val="0"/>
      <w:spacing w:line="280" w:lineRule="atLeast"/>
    </w:pPr>
    <w:rPr>
      <w:rFonts w:ascii="PragmaticaC" w:hAnsi="PragmaticaC" w:cs="PragmaticaC"/>
      <w:b/>
      <w:bCs/>
      <w:color w:val="000000"/>
      <w:sz w:val="28"/>
      <w:szCs w:val="28"/>
    </w:rPr>
  </w:style>
  <w:style w:type="paragraph" w:customStyle="1" w:styleId="a8">
    <w:name w:val="врез"/>
    <w:rsid w:val="007B3065"/>
    <w:pPr>
      <w:autoSpaceDE w:val="0"/>
      <w:autoSpaceDN w:val="0"/>
      <w:adjustRightInd w:val="0"/>
    </w:pPr>
    <w:rPr>
      <w:rFonts w:ascii="PragmaticaC" w:hAnsi="PragmaticaC" w:cs="PragmaticaC"/>
      <w:sz w:val="24"/>
      <w:szCs w:val="24"/>
    </w:rPr>
  </w:style>
  <w:style w:type="paragraph" w:styleId="a9">
    <w:name w:val="Body Text"/>
    <w:basedOn w:val="a"/>
    <w:link w:val="aa"/>
    <w:rsid w:val="007B3065"/>
    <w:pPr>
      <w:autoSpaceDE w:val="0"/>
      <w:autoSpaceDN w:val="0"/>
      <w:adjustRightInd w:val="0"/>
      <w:spacing w:after="0" w:line="240" w:lineRule="auto"/>
      <w:jc w:val="both"/>
    </w:pPr>
    <w:rPr>
      <w:rFonts w:ascii="PragmaticaC" w:hAnsi="PragmaticaC" w:cs="PragmaticaC"/>
      <w:color w:val="000000"/>
      <w:sz w:val="18"/>
      <w:szCs w:val="18"/>
    </w:rPr>
  </w:style>
  <w:style w:type="character" w:customStyle="1" w:styleId="aa">
    <w:name w:val="Основной текст Знак"/>
    <w:link w:val="a9"/>
    <w:rsid w:val="007B3065"/>
    <w:rPr>
      <w:rFonts w:ascii="PragmaticaC" w:eastAsia="Times New Roman" w:hAnsi="PragmaticaC" w:cs="PragmaticaC"/>
      <w:color w:val="000000"/>
      <w:sz w:val="18"/>
      <w:szCs w:val="18"/>
    </w:rPr>
  </w:style>
  <w:style w:type="paragraph" w:styleId="21">
    <w:name w:val="Body Text 2"/>
    <w:basedOn w:val="a"/>
    <w:link w:val="22"/>
    <w:rsid w:val="007B3065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link w:val="21"/>
    <w:rsid w:val="007B3065"/>
    <w:rPr>
      <w:rFonts w:ascii="Arial" w:eastAsia="Times New Roman" w:hAnsi="Arial" w:cs="Arial"/>
      <w:sz w:val="20"/>
      <w:szCs w:val="20"/>
    </w:rPr>
  </w:style>
  <w:style w:type="paragraph" w:styleId="31">
    <w:name w:val="Body Text 3"/>
    <w:basedOn w:val="a"/>
    <w:link w:val="32"/>
    <w:rsid w:val="007B3065"/>
    <w:pPr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32">
    <w:name w:val="Основной текст 3 Знак"/>
    <w:link w:val="31"/>
    <w:rsid w:val="007B3065"/>
    <w:rPr>
      <w:rFonts w:ascii="Arial" w:eastAsia="Times New Roman" w:hAnsi="Arial" w:cs="Arial"/>
      <w:b/>
      <w:bCs/>
      <w:sz w:val="20"/>
      <w:szCs w:val="20"/>
    </w:rPr>
  </w:style>
  <w:style w:type="paragraph" w:styleId="ab">
    <w:name w:val="Normal (Web)"/>
    <w:basedOn w:val="a"/>
    <w:link w:val="ac"/>
    <w:rsid w:val="007B3065"/>
    <w:pP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</w:rPr>
  </w:style>
  <w:style w:type="character" w:customStyle="1" w:styleId="ac">
    <w:name w:val="Обычный (веб) Знак"/>
    <w:link w:val="ab"/>
    <w:rsid w:val="007B3065"/>
    <w:rPr>
      <w:rFonts w:ascii="Arial Unicode MS" w:eastAsia="Arial Unicode MS" w:hAnsi="Times New Roman" w:cs="Arial Unicode MS"/>
      <w:sz w:val="24"/>
      <w:szCs w:val="24"/>
    </w:rPr>
  </w:style>
  <w:style w:type="table" w:styleId="ad">
    <w:name w:val="Table Grid"/>
    <w:basedOn w:val="a1"/>
    <w:rsid w:val="007B306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rsid w:val="007B306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link w:val="ae"/>
    <w:rsid w:val="007B3065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7B3065"/>
  </w:style>
  <w:style w:type="character" w:styleId="af1">
    <w:name w:val="Hyperlink"/>
    <w:uiPriority w:val="99"/>
    <w:rsid w:val="007B3065"/>
    <w:rPr>
      <w:color w:val="0000FF"/>
      <w:u w:val="single"/>
    </w:rPr>
  </w:style>
  <w:style w:type="paragraph" w:styleId="af2">
    <w:name w:val="header"/>
    <w:basedOn w:val="a"/>
    <w:link w:val="af3"/>
    <w:rsid w:val="007B306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link w:val="af2"/>
    <w:rsid w:val="007B3065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 Indent"/>
    <w:basedOn w:val="a"/>
    <w:link w:val="af5"/>
    <w:rsid w:val="007B3065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5">
    <w:name w:val="Основной текст с отступом Знак"/>
    <w:link w:val="af4"/>
    <w:rsid w:val="007B3065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7B306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link w:val="23"/>
    <w:rsid w:val="007B3065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7B3065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link w:val="33"/>
    <w:rsid w:val="007B3065"/>
    <w:rPr>
      <w:rFonts w:ascii="Times New Roman" w:eastAsia="Times New Roman" w:hAnsi="Times New Roman" w:cs="Times New Roman"/>
      <w:sz w:val="16"/>
      <w:szCs w:val="16"/>
    </w:rPr>
  </w:style>
  <w:style w:type="paragraph" w:styleId="af6">
    <w:name w:val="Date"/>
    <w:basedOn w:val="a"/>
    <w:next w:val="a"/>
    <w:link w:val="af7"/>
    <w:rsid w:val="007B3065"/>
    <w:pPr>
      <w:spacing w:after="0" w:line="240" w:lineRule="auto"/>
      <w:ind w:left="4320"/>
    </w:pPr>
    <w:rPr>
      <w:rFonts w:ascii="Times New Roman" w:hAnsi="Times New Roman"/>
      <w:sz w:val="24"/>
      <w:szCs w:val="24"/>
    </w:rPr>
  </w:style>
  <w:style w:type="character" w:customStyle="1" w:styleId="af7">
    <w:name w:val="Дата Знак"/>
    <w:link w:val="af6"/>
    <w:rsid w:val="007B3065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Closing"/>
    <w:basedOn w:val="a"/>
    <w:link w:val="af9"/>
    <w:rsid w:val="007B3065"/>
    <w:pPr>
      <w:spacing w:after="0" w:line="240" w:lineRule="auto"/>
      <w:ind w:left="4320"/>
    </w:pPr>
    <w:rPr>
      <w:rFonts w:ascii="Times New Roman" w:hAnsi="Times New Roman"/>
      <w:sz w:val="24"/>
      <w:szCs w:val="24"/>
    </w:rPr>
  </w:style>
  <w:style w:type="character" w:customStyle="1" w:styleId="af9">
    <w:name w:val="Прощание Знак"/>
    <w:link w:val="af8"/>
    <w:rsid w:val="007B3065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Signature"/>
    <w:basedOn w:val="a"/>
    <w:link w:val="afb"/>
    <w:rsid w:val="007B3065"/>
    <w:pPr>
      <w:spacing w:after="0" w:line="240" w:lineRule="auto"/>
      <w:ind w:left="4320"/>
    </w:pPr>
    <w:rPr>
      <w:rFonts w:ascii="Times New Roman" w:hAnsi="Times New Roman"/>
      <w:sz w:val="24"/>
      <w:szCs w:val="24"/>
    </w:rPr>
  </w:style>
  <w:style w:type="character" w:customStyle="1" w:styleId="afb">
    <w:name w:val="Подпись Знак"/>
    <w:link w:val="afa"/>
    <w:rsid w:val="007B3065"/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Title"/>
    <w:basedOn w:val="a"/>
    <w:link w:val="afd"/>
    <w:qFormat/>
    <w:rsid w:val="007B3065"/>
    <w:pPr>
      <w:spacing w:after="0" w:line="240" w:lineRule="auto"/>
      <w:ind w:left="-360" w:firstLine="36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d">
    <w:name w:val="Название Знак"/>
    <w:link w:val="afc"/>
    <w:rsid w:val="007B306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e">
    <w:name w:val="Block Text"/>
    <w:basedOn w:val="a"/>
    <w:rsid w:val="007B3065"/>
    <w:pPr>
      <w:spacing w:after="0" w:line="240" w:lineRule="auto"/>
      <w:ind w:left="-360" w:right="180" w:firstLine="540"/>
      <w:jc w:val="both"/>
    </w:pPr>
    <w:rPr>
      <w:rFonts w:ascii="Times New Roman" w:hAnsi="Times New Roman"/>
      <w:sz w:val="24"/>
      <w:szCs w:val="24"/>
    </w:rPr>
  </w:style>
  <w:style w:type="paragraph" w:customStyle="1" w:styleId="21style2">
    <w:name w:val="?????2 ?????1 style2"/>
    <w:basedOn w:val="a"/>
    <w:rsid w:val="007B3065"/>
    <w:pPr>
      <w:spacing w:before="60" w:after="60" w:line="240" w:lineRule="auto"/>
    </w:pPr>
    <w:rPr>
      <w:rFonts w:ascii="Tahoma" w:hAnsi="Tahoma" w:cs="Tahoma"/>
      <w:color w:val="384783"/>
      <w:sz w:val="17"/>
      <w:szCs w:val="17"/>
    </w:rPr>
  </w:style>
  <w:style w:type="character" w:styleId="aff">
    <w:name w:val="Strong"/>
    <w:qFormat/>
    <w:rsid w:val="007B3065"/>
    <w:rPr>
      <w:b/>
      <w:bCs/>
    </w:rPr>
  </w:style>
  <w:style w:type="paragraph" w:customStyle="1" w:styleId="Default">
    <w:name w:val="Default"/>
    <w:rsid w:val="007B30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f0">
    <w:name w:val="Document Map"/>
    <w:basedOn w:val="a"/>
    <w:link w:val="aff1"/>
    <w:rsid w:val="007B3065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1">
    <w:name w:val="Схема документа Знак"/>
    <w:link w:val="aff0"/>
    <w:rsid w:val="007B306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f2">
    <w:name w:val="Balloon Text"/>
    <w:basedOn w:val="a"/>
    <w:link w:val="aff3"/>
    <w:uiPriority w:val="99"/>
    <w:semiHidden/>
    <w:rsid w:val="007B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link w:val="aff2"/>
    <w:uiPriority w:val="99"/>
    <w:semiHidden/>
    <w:rsid w:val="007B3065"/>
    <w:rPr>
      <w:rFonts w:ascii="Tahoma" w:eastAsia="Times New Roman" w:hAnsi="Tahoma" w:cs="Tahoma"/>
      <w:sz w:val="16"/>
      <w:szCs w:val="16"/>
    </w:rPr>
  </w:style>
  <w:style w:type="paragraph" w:styleId="aff4">
    <w:name w:val="footnote text"/>
    <w:basedOn w:val="a"/>
    <w:link w:val="aff5"/>
    <w:rsid w:val="007B3065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ff5">
    <w:name w:val="Текст сноски Знак"/>
    <w:link w:val="aff4"/>
    <w:rsid w:val="007B3065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1">
    <w:name w:val="Знак1"/>
    <w:basedOn w:val="a"/>
    <w:rsid w:val="007B30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7B306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7">
    <w:name w:val="List Paragraph"/>
    <w:basedOn w:val="a"/>
    <w:link w:val="aff8"/>
    <w:uiPriority w:val="99"/>
    <w:qFormat/>
    <w:rsid w:val="007B3065"/>
    <w:pPr>
      <w:ind w:left="720"/>
      <w:contextualSpacing/>
    </w:pPr>
    <w:rPr>
      <w:lang w:val="x-none" w:eastAsia="x-none"/>
    </w:rPr>
  </w:style>
  <w:style w:type="paragraph" w:customStyle="1" w:styleId="12">
    <w:name w:val="Без интервала1"/>
    <w:rsid w:val="007B3065"/>
    <w:rPr>
      <w:sz w:val="22"/>
      <w:szCs w:val="22"/>
    </w:rPr>
  </w:style>
  <w:style w:type="character" w:styleId="aff9">
    <w:name w:val="Emphasis"/>
    <w:qFormat/>
    <w:rsid w:val="007B3065"/>
    <w:rPr>
      <w:i/>
      <w:iCs/>
    </w:rPr>
  </w:style>
  <w:style w:type="paragraph" w:customStyle="1" w:styleId="affa">
    <w:name w:val="Знак"/>
    <w:basedOn w:val="a"/>
    <w:autoRedefine/>
    <w:rsid w:val="007B3065"/>
    <w:pPr>
      <w:spacing w:after="160" w:line="240" w:lineRule="exact"/>
      <w:jc w:val="both"/>
    </w:pPr>
    <w:rPr>
      <w:rFonts w:ascii="Times New Roman" w:hAnsi="Times New Roman"/>
      <w:sz w:val="28"/>
      <w:szCs w:val="28"/>
      <w:lang w:val="en-US" w:eastAsia="en-US"/>
    </w:rPr>
  </w:style>
  <w:style w:type="paragraph" w:customStyle="1" w:styleId="310">
    <w:name w:val="Основной текст 31"/>
    <w:basedOn w:val="a"/>
    <w:rsid w:val="007B3065"/>
    <w:pPr>
      <w:suppressAutoHyphens/>
      <w:spacing w:after="0" w:line="240" w:lineRule="auto"/>
      <w:jc w:val="center"/>
    </w:pPr>
    <w:rPr>
      <w:rFonts w:ascii="Times New Roman" w:eastAsia="Calibri" w:hAnsi="Times New Roman"/>
      <w:color w:val="FF0000"/>
      <w:sz w:val="40"/>
      <w:szCs w:val="24"/>
      <w:lang w:eastAsia="ar-SA"/>
    </w:rPr>
  </w:style>
  <w:style w:type="paragraph" w:customStyle="1" w:styleId="ConsPlusNormal">
    <w:name w:val="ConsPlusNormal"/>
    <w:rsid w:val="007B30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9">
    <w:name w:val="Font Style49"/>
    <w:rsid w:val="007B3065"/>
    <w:rPr>
      <w:rFonts w:ascii="Times New Roman" w:hAnsi="Times New Roman" w:cs="Times New Roman"/>
      <w:sz w:val="20"/>
      <w:szCs w:val="20"/>
    </w:rPr>
  </w:style>
  <w:style w:type="paragraph" w:customStyle="1" w:styleId="ajus">
    <w:name w:val="ajus"/>
    <w:basedOn w:val="a"/>
    <w:rsid w:val="007B30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b">
    <w:name w:val="Содержимое таблицы"/>
    <w:basedOn w:val="a"/>
    <w:rsid w:val="007B3065"/>
    <w:pPr>
      <w:suppressLineNumbers/>
      <w:suppressAutoHyphens/>
      <w:spacing w:after="0" w:line="240" w:lineRule="auto"/>
    </w:pPr>
    <w:rPr>
      <w:rFonts w:ascii="Times New Roman" w:hAnsi="Times New Roman" w:cs="Calibri"/>
      <w:sz w:val="24"/>
      <w:szCs w:val="24"/>
      <w:lang w:eastAsia="ar-SA"/>
    </w:rPr>
  </w:style>
  <w:style w:type="character" w:customStyle="1" w:styleId="14">
    <w:name w:val="Знак Знак14"/>
    <w:rsid w:val="007B3065"/>
    <w:rPr>
      <w:sz w:val="24"/>
      <w:szCs w:val="24"/>
      <w:lang w:val="ru-RU" w:eastAsia="ru-RU" w:bidi="ar-SA"/>
    </w:rPr>
  </w:style>
  <w:style w:type="character" w:customStyle="1" w:styleId="120">
    <w:name w:val="Знак Знак12"/>
    <w:rsid w:val="007B3065"/>
    <w:rPr>
      <w:rFonts w:ascii="Arial Unicode MS" w:eastAsia="Arial Unicode MS" w:cs="Arial Unicode MS"/>
      <w:sz w:val="24"/>
      <w:szCs w:val="24"/>
      <w:lang w:val="ru-RU" w:eastAsia="ru-RU" w:bidi="ar-SA"/>
    </w:rPr>
  </w:style>
  <w:style w:type="character" w:customStyle="1" w:styleId="110">
    <w:name w:val="Знак Знак11"/>
    <w:rsid w:val="007B3065"/>
    <w:rPr>
      <w:rFonts w:eastAsia="Calibri"/>
      <w:sz w:val="32"/>
      <w:szCs w:val="24"/>
      <w:lang w:eastAsia="ar-SA"/>
    </w:rPr>
  </w:style>
  <w:style w:type="paragraph" w:styleId="affc">
    <w:name w:val="Subtitle"/>
    <w:basedOn w:val="a"/>
    <w:next w:val="a"/>
    <w:link w:val="affd"/>
    <w:qFormat/>
    <w:rsid w:val="007B3065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d">
    <w:name w:val="Подзаголовок Знак"/>
    <w:link w:val="affc"/>
    <w:rsid w:val="007B3065"/>
    <w:rPr>
      <w:rFonts w:ascii="Cambria" w:eastAsia="Times New Roman" w:hAnsi="Cambria" w:cs="Times New Roman"/>
      <w:sz w:val="24"/>
      <w:szCs w:val="24"/>
    </w:rPr>
  </w:style>
  <w:style w:type="character" w:customStyle="1" w:styleId="91">
    <w:name w:val="Знак Знак9"/>
    <w:rsid w:val="007B3065"/>
    <w:rPr>
      <w:sz w:val="24"/>
      <w:szCs w:val="24"/>
    </w:rPr>
  </w:style>
  <w:style w:type="character" w:customStyle="1" w:styleId="15">
    <w:name w:val="Знак Знак15"/>
    <w:rsid w:val="007B3065"/>
    <w:rPr>
      <w:sz w:val="24"/>
      <w:szCs w:val="24"/>
    </w:rPr>
  </w:style>
  <w:style w:type="character" w:customStyle="1" w:styleId="61">
    <w:name w:val="Знак Знак6"/>
    <w:rsid w:val="007B3065"/>
    <w:rPr>
      <w:sz w:val="24"/>
      <w:szCs w:val="24"/>
    </w:rPr>
  </w:style>
  <w:style w:type="character" w:customStyle="1" w:styleId="FontStyle64">
    <w:name w:val="Font Style64"/>
    <w:rsid w:val="007B3065"/>
    <w:rPr>
      <w:rFonts w:ascii="Times New Roman" w:hAnsi="Times New Roman" w:cs="Times New Roman"/>
      <w:sz w:val="22"/>
      <w:szCs w:val="22"/>
    </w:rPr>
  </w:style>
  <w:style w:type="character" w:customStyle="1" w:styleId="FontStyle143">
    <w:name w:val="Font Style143"/>
    <w:rsid w:val="007B3065"/>
    <w:rPr>
      <w:rFonts w:ascii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"/>
    <w:rsid w:val="007B3065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character" w:customStyle="1" w:styleId="Zag11">
    <w:name w:val="Zag_11"/>
    <w:rsid w:val="007B3065"/>
  </w:style>
  <w:style w:type="paragraph" w:customStyle="1" w:styleId="Osnova">
    <w:name w:val="Osnova"/>
    <w:basedOn w:val="a"/>
    <w:rsid w:val="007B3065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Style1">
    <w:name w:val="Style1"/>
    <w:basedOn w:val="a"/>
    <w:uiPriority w:val="99"/>
    <w:rsid w:val="007B306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Title">
    <w:name w:val="ConsPlusTitle"/>
    <w:rsid w:val="007B3065"/>
    <w:pPr>
      <w:widowControl w:val="0"/>
      <w:suppressAutoHyphens/>
      <w:autoSpaceDE w:val="0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msonospacing0">
    <w:name w:val="msonospacing"/>
    <w:basedOn w:val="a"/>
    <w:rsid w:val="007B3065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affe">
    <w:name w:val="Знак Знак Знак"/>
    <w:basedOn w:val="a"/>
    <w:rsid w:val="007B306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7B3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link w:val="HTML"/>
    <w:rsid w:val="007B3065"/>
    <w:rPr>
      <w:rFonts w:ascii="Arial Unicode MS" w:eastAsia="Arial Unicode MS" w:hAnsi="Arial Unicode MS" w:cs="Arial Unicode MS"/>
      <w:sz w:val="20"/>
      <w:szCs w:val="20"/>
    </w:rPr>
  </w:style>
  <w:style w:type="paragraph" w:customStyle="1" w:styleId="western">
    <w:name w:val="western"/>
    <w:basedOn w:val="a"/>
    <w:rsid w:val="007B30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f">
    <w:name w:val="No Spacing"/>
    <w:uiPriority w:val="99"/>
    <w:qFormat/>
    <w:rsid w:val="007B3065"/>
    <w:rPr>
      <w:sz w:val="22"/>
      <w:szCs w:val="22"/>
    </w:rPr>
  </w:style>
  <w:style w:type="character" w:styleId="afff0">
    <w:name w:val="footnote reference"/>
    <w:rsid w:val="007B3065"/>
    <w:rPr>
      <w:vertAlign w:val="superscript"/>
    </w:rPr>
  </w:style>
  <w:style w:type="character" w:customStyle="1" w:styleId="TitleChar">
    <w:name w:val="Title Char"/>
    <w:locked/>
    <w:rsid w:val="007B3065"/>
    <w:rPr>
      <w:rFonts w:cs="Times New Roman"/>
      <w:b/>
      <w:bCs/>
      <w:i/>
      <w:iCs/>
      <w:sz w:val="24"/>
      <w:szCs w:val="24"/>
      <w:lang w:val="ru-RU" w:eastAsia="ru-RU"/>
    </w:rPr>
  </w:style>
  <w:style w:type="paragraph" w:customStyle="1" w:styleId="16">
    <w:name w:val="Знак1"/>
    <w:basedOn w:val="a"/>
    <w:rsid w:val="007B30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0">
    <w:name w:val="Знак Знак22"/>
    <w:locked/>
    <w:rsid w:val="007B3065"/>
    <w:rPr>
      <w:rFonts w:ascii="Arial" w:hAnsi="Arial" w:cs="Arial"/>
      <w:b/>
      <w:bCs/>
      <w:lang w:val="ru-RU" w:eastAsia="ru-RU" w:bidi="ar-SA"/>
    </w:rPr>
  </w:style>
  <w:style w:type="character" w:customStyle="1" w:styleId="210">
    <w:name w:val="Знак Знак21"/>
    <w:locked/>
    <w:rsid w:val="007B3065"/>
    <w:rPr>
      <w:rFonts w:ascii="Arial" w:hAnsi="Arial" w:cs="Arial"/>
      <w:i/>
      <w:iCs/>
      <w:lang w:val="ru-RU" w:eastAsia="ru-RU" w:bidi="ar-SA"/>
    </w:rPr>
  </w:style>
  <w:style w:type="character" w:customStyle="1" w:styleId="200">
    <w:name w:val="Знак Знак20"/>
    <w:locked/>
    <w:rsid w:val="007B3065"/>
    <w:rPr>
      <w:b/>
      <w:bCs/>
      <w:sz w:val="28"/>
      <w:szCs w:val="28"/>
      <w:lang w:val="ru-RU" w:eastAsia="ru-RU" w:bidi="ar-SA"/>
    </w:rPr>
  </w:style>
  <w:style w:type="character" w:customStyle="1" w:styleId="19">
    <w:name w:val="Знак Знак19"/>
    <w:locked/>
    <w:rsid w:val="007B3065"/>
    <w:rPr>
      <w:b/>
      <w:bCs/>
      <w:i/>
      <w:iCs/>
      <w:sz w:val="26"/>
      <w:szCs w:val="26"/>
      <w:lang w:val="ru-RU" w:eastAsia="ru-RU" w:bidi="ar-SA"/>
    </w:rPr>
  </w:style>
  <w:style w:type="character" w:customStyle="1" w:styleId="18">
    <w:name w:val="Знак Знак18"/>
    <w:locked/>
    <w:rsid w:val="007B3065"/>
    <w:rPr>
      <w:rFonts w:ascii="Arial" w:hAnsi="Arial" w:cs="Arial"/>
      <w:b/>
      <w:bCs/>
      <w:sz w:val="24"/>
      <w:szCs w:val="24"/>
      <w:lang w:val="ru-RU" w:eastAsia="ru-RU" w:bidi="ar-SA"/>
    </w:rPr>
  </w:style>
  <w:style w:type="character" w:customStyle="1" w:styleId="17">
    <w:name w:val="Знак Знак17"/>
    <w:locked/>
    <w:rsid w:val="007B3065"/>
    <w:rPr>
      <w:b/>
      <w:bCs/>
      <w:i/>
      <w:iCs/>
      <w:lang w:val="ru-RU" w:eastAsia="ru-RU" w:bidi="ar-SA"/>
    </w:rPr>
  </w:style>
  <w:style w:type="character" w:styleId="afff1">
    <w:name w:val="FollowedHyperlink"/>
    <w:uiPriority w:val="99"/>
    <w:rsid w:val="007B3065"/>
    <w:rPr>
      <w:color w:val="800080"/>
      <w:u w:val="single"/>
    </w:rPr>
  </w:style>
  <w:style w:type="character" w:customStyle="1" w:styleId="121">
    <w:name w:val="Знак Знак12"/>
    <w:locked/>
    <w:rsid w:val="007B3065"/>
    <w:rPr>
      <w:rFonts w:ascii="Arial Unicode MS" w:eastAsia="Arial Unicode MS" w:hAnsi="Arial Unicode MS" w:cs="Arial Unicode MS"/>
      <w:sz w:val="24"/>
      <w:szCs w:val="24"/>
      <w:lang w:val="ru-RU" w:eastAsia="ru-RU" w:bidi="ar-SA"/>
    </w:rPr>
  </w:style>
  <w:style w:type="character" w:customStyle="1" w:styleId="afff2">
    <w:name w:val="Знак Знак"/>
    <w:locked/>
    <w:rsid w:val="007B3065"/>
    <w:rPr>
      <w:lang w:val="en-US" w:eastAsia="ru-RU" w:bidi="ar-SA"/>
    </w:rPr>
  </w:style>
  <w:style w:type="character" w:customStyle="1" w:styleId="62">
    <w:name w:val="Знак Знак6"/>
    <w:locked/>
    <w:rsid w:val="007B3065"/>
    <w:rPr>
      <w:sz w:val="24"/>
      <w:szCs w:val="24"/>
      <w:lang w:val="ru-RU" w:eastAsia="ru-RU" w:bidi="ar-SA"/>
    </w:rPr>
  </w:style>
  <w:style w:type="character" w:customStyle="1" w:styleId="150">
    <w:name w:val="Знак Знак15"/>
    <w:locked/>
    <w:rsid w:val="007B3065"/>
    <w:rPr>
      <w:sz w:val="24"/>
      <w:szCs w:val="24"/>
      <w:lang w:val="ru-RU" w:eastAsia="ru-RU" w:bidi="ar-SA"/>
    </w:rPr>
  </w:style>
  <w:style w:type="character" w:customStyle="1" w:styleId="100">
    <w:name w:val="Знак Знак10"/>
    <w:locked/>
    <w:rsid w:val="007B3065"/>
    <w:rPr>
      <w:rFonts w:ascii="Cambria" w:hAnsi="Cambria"/>
      <w:sz w:val="24"/>
      <w:szCs w:val="24"/>
      <w:lang w:val="ru-RU" w:eastAsia="ru-RU" w:bidi="ar-SA"/>
    </w:rPr>
  </w:style>
  <w:style w:type="character" w:customStyle="1" w:styleId="111">
    <w:name w:val="Знак Знак11"/>
    <w:locked/>
    <w:rsid w:val="007B3065"/>
    <w:rPr>
      <w:rFonts w:ascii="Calibri" w:eastAsia="Calibri" w:hAnsi="Calibri"/>
      <w:sz w:val="32"/>
      <w:szCs w:val="24"/>
      <w:lang w:val="ru-RU" w:eastAsia="ar-SA" w:bidi="ar-SA"/>
    </w:rPr>
  </w:style>
  <w:style w:type="character" w:customStyle="1" w:styleId="35">
    <w:name w:val="Знак Знак3"/>
    <w:locked/>
    <w:rsid w:val="007B3065"/>
    <w:rPr>
      <w:sz w:val="24"/>
      <w:szCs w:val="24"/>
      <w:lang w:val="ru-RU" w:eastAsia="ru-RU" w:bidi="ar-SA"/>
    </w:rPr>
  </w:style>
  <w:style w:type="character" w:customStyle="1" w:styleId="25">
    <w:name w:val="Знак Знак2"/>
    <w:locked/>
    <w:rsid w:val="007B3065"/>
    <w:rPr>
      <w:sz w:val="24"/>
      <w:szCs w:val="24"/>
      <w:lang w:val="ru-RU" w:eastAsia="ru-RU" w:bidi="ar-SA"/>
    </w:rPr>
  </w:style>
  <w:style w:type="character" w:customStyle="1" w:styleId="130">
    <w:name w:val="Знак Знак13"/>
    <w:locked/>
    <w:rsid w:val="007B3065"/>
    <w:rPr>
      <w:sz w:val="24"/>
      <w:szCs w:val="24"/>
      <w:lang w:val="ru-RU" w:eastAsia="ru-RU" w:bidi="ar-SA"/>
    </w:rPr>
  </w:style>
  <w:style w:type="character" w:customStyle="1" w:styleId="140">
    <w:name w:val="Знак Знак14"/>
    <w:locked/>
    <w:rsid w:val="007B3065"/>
    <w:rPr>
      <w:sz w:val="24"/>
      <w:szCs w:val="24"/>
      <w:lang w:val="ru-RU" w:eastAsia="ru-RU" w:bidi="ar-SA"/>
    </w:rPr>
  </w:style>
  <w:style w:type="character" w:customStyle="1" w:styleId="41">
    <w:name w:val="Знак Знак4"/>
    <w:locked/>
    <w:rsid w:val="007B3065"/>
    <w:rPr>
      <w:sz w:val="24"/>
      <w:szCs w:val="24"/>
      <w:lang w:val="ru-RU" w:eastAsia="ru-RU" w:bidi="ar-SA"/>
    </w:rPr>
  </w:style>
  <w:style w:type="character" w:customStyle="1" w:styleId="81">
    <w:name w:val="Знак Знак8"/>
    <w:locked/>
    <w:rsid w:val="007B3065"/>
    <w:rPr>
      <w:sz w:val="24"/>
      <w:szCs w:val="24"/>
      <w:lang w:val="ru-RU" w:eastAsia="ru-RU" w:bidi="ar-SA"/>
    </w:rPr>
  </w:style>
  <w:style w:type="character" w:customStyle="1" w:styleId="71">
    <w:name w:val="Знак Знак7"/>
    <w:locked/>
    <w:rsid w:val="007B3065"/>
    <w:rPr>
      <w:rFonts w:ascii="Arial" w:hAnsi="Arial" w:cs="Arial"/>
      <w:b/>
      <w:bCs/>
      <w:lang w:val="ru-RU" w:eastAsia="ru-RU" w:bidi="ar-SA"/>
    </w:rPr>
  </w:style>
  <w:style w:type="character" w:customStyle="1" w:styleId="92">
    <w:name w:val="Знак Знак9"/>
    <w:locked/>
    <w:rsid w:val="007B3065"/>
    <w:rPr>
      <w:sz w:val="24"/>
      <w:szCs w:val="24"/>
      <w:lang w:val="ru-RU" w:eastAsia="ru-RU" w:bidi="ar-SA"/>
    </w:rPr>
  </w:style>
  <w:style w:type="character" w:customStyle="1" w:styleId="51">
    <w:name w:val="Знак Знак5"/>
    <w:locked/>
    <w:rsid w:val="007B3065"/>
    <w:rPr>
      <w:sz w:val="16"/>
      <w:szCs w:val="16"/>
      <w:lang w:val="ru-RU" w:eastAsia="ru-RU" w:bidi="ar-SA"/>
    </w:rPr>
  </w:style>
  <w:style w:type="character" w:customStyle="1" w:styleId="1a">
    <w:name w:val="Знак Знак1"/>
    <w:locked/>
    <w:rsid w:val="007B3065"/>
    <w:rPr>
      <w:rFonts w:ascii="Tahoma" w:hAnsi="Tahoma" w:cs="Tahoma"/>
      <w:lang w:val="ru-RU" w:eastAsia="ru-RU" w:bidi="ar-SA"/>
    </w:rPr>
  </w:style>
  <w:style w:type="paragraph" w:customStyle="1" w:styleId="msonormalcxspmiddle">
    <w:name w:val="msonormalcxspmiddle"/>
    <w:basedOn w:val="a"/>
    <w:rsid w:val="007B3065"/>
    <w:pP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</w:rPr>
  </w:style>
  <w:style w:type="character" w:customStyle="1" w:styleId="36">
    <w:name w:val="Основной текст (3) + Не полужирный"/>
    <w:aliases w:val="Интервал 0 pt"/>
    <w:rsid w:val="007B3065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37">
    <w:name w:val="Основной текст (3)_"/>
    <w:link w:val="38"/>
    <w:locked/>
    <w:rsid w:val="007B3065"/>
    <w:rPr>
      <w:b/>
      <w:bCs/>
      <w:spacing w:val="-10"/>
      <w:sz w:val="27"/>
      <w:szCs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7B3065"/>
    <w:pPr>
      <w:shd w:val="clear" w:color="auto" w:fill="FFFFFF"/>
      <w:spacing w:before="600" w:after="0" w:line="485" w:lineRule="exact"/>
      <w:ind w:firstLine="580"/>
      <w:jc w:val="both"/>
    </w:pPr>
    <w:rPr>
      <w:b/>
      <w:bCs/>
      <w:spacing w:val="-10"/>
      <w:sz w:val="27"/>
      <w:szCs w:val="27"/>
      <w:shd w:val="clear" w:color="auto" w:fill="FFFFFF"/>
    </w:rPr>
  </w:style>
  <w:style w:type="paragraph" w:styleId="afff3">
    <w:name w:val="List"/>
    <w:basedOn w:val="a9"/>
    <w:unhideWhenUsed/>
    <w:rsid w:val="007B3065"/>
    <w:pPr>
      <w:suppressAutoHyphens/>
      <w:autoSpaceDE/>
      <w:autoSpaceDN/>
      <w:adjustRightInd/>
      <w:jc w:val="center"/>
    </w:pPr>
    <w:rPr>
      <w:rFonts w:ascii="Arial" w:hAnsi="Arial" w:cs="Times New Roman"/>
      <w:b/>
      <w:color w:val="auto"/>
      <w:sz w:val="32"/>
      <w:szCs w:val="20"/>
      <w:lang w:eastAsia="ar-SA"/>
    </w:rPr>
  </w:style>
  <w:style w:type="paragraph" w:customStyle="1" w:styleId="afff4">
    <w:name w:val="Заголовок"/>
    <w:basedOn w:val="a"/>
    <w:next w:val="a9"/>
    <w:rsid w:val="007B3065"/>
    <w:pPr>
      <w:keepNext/>
      <w:suppressAutoHyphens/>
      <w:spacing w:before="240" w:after="120" w:line="240" w:lineRule="auto"/>
    </w:pPr>
    <w:rPr>
      <w:rFonts w:ascii="Arial" w:eastAsia="DejaVu Sans" w:hAnsi="Arial" w:cs="DejaVu Sans"/>
      <w:sz w:val="28"/>
      <w:szCs w:val="28"/>
      <w:lang w:eastAsia="ar-SA"/>
    </w:rPr>
  </w:style>
  <w:style w:type="paragraph" w:customStyle="1" w:styleId="52">
    <w:name w:val="Название5"/>
    <w:basedOn w:val="a"/>
    <w:rsid w:val="007B3065"/>
    <w:pPr>
      <w:suppressLineNumbers/>
      <w:suppressAutoHyphens/>
      <w:spacing w:before="120" w:after="120" w:line="240" w:lineRule="auto"/>
    </w:pPr>
    <w:rPr>
      <w:rFonts w:ascii="Arial" w:hAnsi="Arial"/>
      <w:i/>
      <w:iCs/>
      <w:sz w:val="20"/>
      <w:szCs w:val="24"/>
      <w:lang w:eastAsia="ar-SA"/>
    </w:rPr>
  </w:style>
  <w:style w:type="paragraph" w:customStyle="1" w:styleId="53">
    <w:name w:val="Указатель5"/>
    <w:basedOn w:val="a"/>
    <w:rsid w:val="007B3065"/>
    <w:pPr>
      <w:suppressLineNumbers/>
      <w:suppressAutoHyphens/>
      <w:spacing w:after="0" w:line="240" w:lineRule="auto"/>
    </w:pPr>
    <w:rPr>
      <w:rFonts w:ascii="Arial" w:hAnsi="Arial"/>
      <w:sz w:val="20"/>
      <w:szCs w:val="20"/>
      <w:lang w:eastAsia="ar-SA"/>
    </w:rPr>
  </w:style>
  <w:style w:type="paragraph" w:customStyle="1" w:styleId="42">
    <w:name w:val="Название4"/>
    <w:basedOn w:val="a"/>
    <w:rsid w:val="007B3065"/>
    <w:pPr>
      <w:suppressLineNumbers/>
      <w:suppressAutoHyphens/>
      <w:spacing w:before="120" w:after="120" w:line="240" w:lineRule="auto"/>
    </w:pPr>
    <w:rPr>
      <w:rFonts w:ascii="Arial" w:hAnsi="Arial"/>
      <w:i/>
      <w:iCs/>
      <w:sz w:val="20"/>
      <w:szCs w:val="24"/>
      <w:lang w:eastAsia="ar-SA"/>
    </w:rPr>
  </w:style>
  <w:style w:type="paragraph" w:customStyle="1" w:styleId="43">
    <w:name w:val="Указатель4"/>
    <w:basedOn w:val="a"/>
    <w:rsid w:val="007B3065"/>
    <w:pPr>
      <w:suppressLineNumbers/>
      <w:suppressAutoHyphens/>
      <w:spacing w:after="0" w:line="240" w:lineRule="auto"/>
    </w:pPr>
    <w:rPr>
      <w:rFonts w:ascii="Arial" w:hAnsi="Arial"/>
      <w:sz w:val="20"/>
      <w:szCs w:val="20"/>
      <w:lang w:eastAsia="ar-SA"/>
    </w:rPr>
  </w:style>
  <w:style w:type="paragraph" w:customStyle="1" w:styleId="39">
    <w:name w:val="Название3"/>
    <w:basedOn w:val="a"/>
    <w:rsid w:val="007B3065"/>
    <w:pPr>
      <w:suppressLineNumbers/>
      <w:suppressAutoHyphens/>
      <w:spacing w:before="120" w:after="120" w:line="240" w:lineRule="auto"/>
    </w:pPr>
    <w:rPr>
      <w:rFonts w:ascii="Arial" w:hAnsi="Arial"/>
      <w:i/>
      <w:iCs/>
      <w:sz w:val="20"/>
      <w:szCs w:val="24"/>
      <w:lang w:eastAsia="ar-SA"/>
    </w:rPr>
  </w:style>
  <w:style w:type="paragraph" w:customStyle="1" w:styleId="3a">
    <w:name w:val="Указатель3"/>
    <w:basedOn w:val="a"/>
    <w:rsid w:val="007B3065"/>
    <w:pPr>
      <w:suppressLineNumbers/>
      <w:suppressAutoHyphens/>
      <w:spacing w:after="0" w:line="240" w:lineRule="auto"/>
    </w:pPr>
    <w:rPr>
      <w:rFonts w:ascii="Arial" w:hAnsi="Arial"/>
      <w:sz w:val="20"/>
      <w:szCs w:val="20"/>
      <w:lang w:eastAsia="ar-SA"/>
    </w:rPr>
  </w:style>
  <w:style w:type="paragraph" w:customStyle="1" w:styleId="26">
    <w:name w:val="Название2"/>
    <w:basedOn w:val="a"/>
    <w:rsid w:val="007B3065"/>
    <w:pPr>
      <w:suppressLineNumbers/>
      <w:suppressAutoHyphens/>
      <w:spacing w:before="120" w:after="120" w:line="240" w:lineRule="auto"/>
    </w:pPr>
    <w:rPr>
      <w:rFonts w:ascii="Arial" w:hAnsi="Arial"/>
      <w:i/>
      <w:iCs/>
      <w:sz w:val="20"/>
      <w:szCs w:val="24"/>
      <w:lang w:eastAsia="ar-SA"/>
    </w:rPr>
  </w:style>
  <w:style w:type="paragraph" w:customStyle="1" w:styleId="27">
    <w:name w:val="Указатель2"/>
    <w:basedOn w:val="a"/>
    <w:rsid w:val="007B3065"/>
    <w:pPr>
      <w:suppressLineNumbers/>
      <w:suppressAutoHyphens/>
      <w:spacing w:after="0" w:line="240" w:lineRule="auto"/>
    </w:pPr>
    <w:rPr>
      <w:rFonts w:ascii="Arial" w:hAnsi="Arial"/>
      <w:sz w:val="20"/>
      <w:szCs w:val="20"/>
      <w:lang w:eastAsia="ar-SA"/>
    </w:rPr>
  </w:style>
  <w:style w:type="paragraph" w:customStyle="1" w:styleId="1b">
    <w:name w:val="Название1"/>
    <w:basedOn w:val="a"/>
    <w:rsid w:val="007B3065"/>
    <w:pPr>
      <w:suppressLineNumbers/>
      <w:suppressAutoHyphens/>
      <w:spacing w:before="120" w:after="120" w:line="240" w:lineRule="auto"/>
    </w:pPr>
    <w:rPr>
      <w:rFonts w:ascii="Arial" w:hAnsi="Arial"/>
      <w:i/>
      <w:iCs/>
      <w:sz w:val="20"/>
      <w:szCs w:val="24"/>
      <w:lang w:eastAsia="ar-SA"/>
    </w:rPr>
  </w:style>
  <w:style w:type="paragraph" w:customStyle="1" w:styleId="1c">
    <w:name w:val="Указатель1"/>
    <w:basedOn w:val="a"/>
    <w:rsid w:val="007B3065"/>
    <w:pPr>
      <w:suppressLineNumbers/>
      <w:suppressAutoHyphens/>
      <w:spacing w:after="0" w:line="240" w:lineRule="auto"/>
    </w:pPr>
    <w:rPr>
      <w:rFonts w:ascii="Arial" w:hAnsi="Arial"/>
      <w:sz w:val="20"/>
      <w:szCs w:val="20"/>
      <w:lang w:eastAsia="ar-SA"/>
    </w:rPr>
  </w:style>
  <w:style w:type="paragraph" w:customStyle="1" w:styleId="211">
    <w:name w:val="Основной текст 21"/>
    <w:basedOn w:val="a"/>
    <w:rsid w:val="007B3065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u w:val="single"/>
      <w:lang w:eastAsia="ar-SA"/>
    </w:rPr>
  </w:style>
  <w:style w:type="paragraph" w:customStyle="1" w:styleId="311">
    <w:name w:val="Основной текст с отступом 31"/>
    <w:basedOn w:val="a"/>
    <w:rsid w:val="007B3065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FR4">
    <w:name w:val="FR4"/>
    <w:rsid w:val="007B3065"/>
    <w:pPr>
      <w:widowControl w:val="0"/>
      <w:suppressAutoHyphens/>
    </w:pPr>
    <w:rPr>
      <w:rFonts w:ascii="Arial" w:eastAsia="Arial" w:hAnsi="Arial"/>
      <w:b/>
      <w:sz w:val="18"/>
      <w:lang w:eastAsia="ar-SA"/>
    </w:rPr>
  </w:style>
  <w:style w:type="paragraph" w:customStyle="1" w:styleId="FR3">
    <w:name w:val="FR3"/>
    <w:rsid w:val="007B3065"/>
    <w:pPr>
      <w:widowControl w:val="0"/>
      <w:suppressAutoHyphens/>
      <w:jc w:val="both"/>
    </w:pPr>
    <w:rPr>
      <w:rFonts w:ascii="Arial" w:eastAsia="Arial" w:hAnsi="Arial"/>
      <w:sz w:val="28"/>
      <w:lang w:eastAsia="ar-SA"/>
    </w:rPr>
  </w:style>
  <w:style w:type="paragraph" w:customStyle="1" w:styleId="1d">
    <w:name w:val="Обычный1"/>
    <w:rsid w:val="007B3065"/>
    <w:pPr>
      <w:widowControl w:val="0"/>
      <w:suppressAutoHyphens/>
      <w:ind w:firstLine="320"/>
      <w:jc w:val="both"/>
    </w:pPr>
    <w:rPr>
      <w:rFonts w:ascii="Times New Roman" w:eastAsia="Arial" w:hAnsi="Times New Roman"/>
      <w:lang w:eastAsia="ar-SA"/>
    </w:rPr>
  </w:style>
  <w:style w:type="paragraph" w:customStyle="1" w:styleId="afff5">
    <w:name w:val="Заголовок таблицы"/>
    <w:basedOn w:val="affb"/>
    <w:rsid w:val="007B3065"/>
    <w:pPr>
      <w:jc w:val="center"/>
    </w:pPr>
    <w:rPr>
      <w:rFonts w:cs="Times New Roman"/>
      <w:b/>
      <w:bCs/>
      <w:sz w:val="20"/>
      <w:szCs w:val="20"/>
    </w:rPr>
  </w:style>
  <w:style w:type="paragraph" w:customStyle="1" w:styleId="FR1">
    <w:name w:val="FR1"/>
    <w:rsid w:val="007B3065"/>
    <w:pPr>
      <w:widowControl w:val="0"/>
      <w:suppressAutoHyphens/>
      <w:spacing w:before="260"/>
    </w:pPr>
    <w:rPr>
      <w:rFonts w:ascii="Arial" w:eastAsia="Arial" w:hAnsi="Arial" w:cs="Calibri"/>
      <w:sz w:val="22"/>
      <w:lang w:val="en-US" w:eastAsia="ar-SA"/>
    </w:rPr>
  </w:style>
  <w:style w:type="paragraph" w:customStyle="1" w:styleId="320">
    <w:name w:val="Основной текст с отступом 32"/>
    <w:basedOn w:val="a"/>
    <w:rsid w:val="007B3065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afff6">
    <w:name w:val="Содержимое врезки"/>
    <w:basedOn w:val="a9"/>
    <w:rsid w:val="007B3065"/>
    <w:pPr>
      <w:suppressAutoHyphens/>
      <w:autoSpaceDE/>
      <w:autoSpaceDN/>
      <w:adjustRightInd/>
      <w:jc w:val="center"/>
    </w:pPr>
    <w:rPr>
      <w:rFonts w:ascii="Times New Roman" w:hAnsi="Times New Roman" w:cs="Times New Roman"/>
      <w:b/>
      <w:color w:val="auto"/>
      <w:sz w:val="32"/>
      <w:szCs w:val="20"/>
      <w:lang w:eastAsia="ar-SA"/>
    </w:rPr>
  </w:style>
  <w:style w:type="paragraph" w:customStyle="1" w:styleId="1e">
    <w:name w:val="Абзац списка1"/>
    <w:basedOn w:val="a"/>
    <w:rsid w:val="007B306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Style5">
    <w:name w:val="Style5"/>
    <w:basedOn w:val="a"/>
    <w:rsid w:val="007B306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paragraph" w:customStyle="1" w:styleId="afff7">
    <w:name w:val="Знак Знак Знак Знак Знак Знак Знак Знак Знак Знак"/>
    <w:basedOn w:val="a"/>
    <w:rsid w:val="007B306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5">
    <w:name w:val="c5"/>
    <w:basedOn w:val="a"/>
    <w:rsid w:val="007B3065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WW8Num2z0">
    <w:name w:val="WW8Num2z0"/>
    <w:rsid w:val="007B3065"/>
    <w:rPr>
      <w:rFonts w:ascii="Symbol" w:hAnsi="Symbol" w:hint="default"/>
    </w:rPr>
  </w:style>
  <w:style w:type="character" w:customStyle="1" w:styleId="WW8Num3z0">
    <w:name w:val="WW8Num3z0"/>
    <w:rsid w:val="007B3065"/>
    <w:rPr>
      <w:rFonts w:ascii="Symbol" w:hAnsi="Symbol" w:hint="default"/>
    </w:rPr>
  </w:style>
  <w:style w:type="character" w:customStyle="1" w:styleId="WW8Num4z0">
    <w:name w:val="WW8Num4z0"/>
    <w:rsid w:val="007B3065"/>
    <w:rPr>
      <w:rFonts w:ascii="Symbol" w:hAnsi="Symbol" w:hint="default"/>
    </w:rPr>
  </w:style>
  <w:style w:type="character" w:customStyle="1" w:styleId="WW8Num5z0">
    <w:name w:val="WW8Num5z0"/>
    <w:rsid w:val="007B3065"/>
    <w:rPr>
      <w:rFonts w:ascii="Symbol" w:hAnsi="Symbol" w:hint="default"/>
    </w:rPr>
  </w:style>
  <w:style w:type="character" w:customStyle="1" w:styleId="WW8Num6z0">
    <w:name w:val="WW8Num6z0"/>
    <w:rsid w:val="007B3065"/>
    <w:rPr>
      <w:rFonts w:ascii="Symbol" w:hAnsi="Symbol" w:hint="default"/>
    </w:rPr>
  </w:style>
  <w:style w:type="character" w:customStyle="1" w:styleId="WW8Num7z0">
    <w:name w:val="WW8Num7z0"/>
    <w:rsid w:val="007B3065"/>
    <w:rPr>
      <w:rFonts w:ascii="Symbol" w:hAnsi="Symbol" w:hint="default"/>
    </w:rPr>
  </w:style>
  <w:style w:type="character" w:customStyle="1" w:styleId="WW8Num8z0">
    <w:name w:val="WW8Num8z0"/>
    <w:rsid w:val="007B3065"/>
    <w:rPr>
      <w:rFonts w:ascii="Symbol" w:hAnsi="Symbol" w:hint="default"/>
    </w:rPr>
  </w:style>
  <w:style w:type="character" w:customStyle="1" w:styleId="WW8Num9z0">
    <w:name w:val="WW8Num9z0"/>
    <w:rsid w:val="007B3065"/>
    <w:rPr>
      <w:rFonts w:ascii="Symbol" w:hAnsi="Symbol" w:hint="default"/>
    </w:rPr>
  </w:style>
  <w:style w:type="character" w:customStyle="1" w:styleId="WW8Num10z0">
    <w:name w:val="WW8Num10z0"/>
    <w:rsid w:val="007B3065"/>
    <w:rPr>
      <w:rFonts w:ascii="Symbol" w:hAnsi="Symbol" w:hint="default"/>
    </w:rPr>
  </w:style>
  <w:style w:type="character" w:customStyle="1" w:styleId="WW8Num11z0">
    <w:name w:val="WW8Num11z0"/>
    <w:rsid w:val="007B3065"/>
    <w:rPr>
      <w:rFonts w:ascii="Symbol" w:hAnsi="Symbol" w:hint="default"/>
    </w:rPr>
  </w:style>
  <w:style w:type="character" w:customStyle="1" w:styleId="WW8Num12z0">
    <w:name w:val="WW8Num12z0"/>
    <w:rsid w:val="007B3065"/>
    <w:rPr>
      <w:rFonts w:ascii="Symbol" w:hAnsi="Symbol" w:hint="default"/>
    </w:rPr>
  </w:style>
  <w:style w:type="character" w:customStyle="1" w:styleId="WW8Num13z0">
    <w:name w:val="WW8Num13z0"/>
    <w:rsid w:val="007B3065"/>
    <w:rPr>
      <w:rFonts w:ascii="Symbol" w:hAnsi="Symbol" w:hint="default"/>
    </w:rPr>
  </w:style>
  <w:style w:type="character" w:customStyle="1" w:styleId="WW8Num14z0">
    <w:name w:val="WW8Num14z0"/>
    <w:rsid w:val="007B3065"/>
    <w:rPr>
      <w:rFonts w:ascii="Symbol" w:hAnsi="Symbol" w:cs="OpenSymbol" w:hint="default"/>
    </w:rPr>
  </w:style>
  <w:style w:type="character" w:customStyle="1" w:styleId="WW8Num15z0">
    <w:name w:val="WW8Num15z0"/>
    <w:rsid w:val="007B3065"/>
    <w:rPr>
      <w:rFonts w:ascii="Symbol" w:hAnsi="Symbol" w:hint="default"/>
    </w:rPr>
  </w:style>
  <w:style w:type="character" w:customStyle="1" w:styleId="WW8Num16z0">
    <w:name w:val="WW8Num16z0"/>
    <w:rsid w:val="007B3065"/>
    <w:rPr>
      <w:rFonts w:ascii="Symbol" w:hAnsi="Symbol" w:hint="default"/>
    </w:rPr>
  </w:style>
  <w:style w:type="character" w:customStyle="1" w:styleId="WW8Num17z0">
    <w:name w:val="WW8Num17z0"/>
    <w:rsid w:val="007B3065"/>
    <w:rPr>
      <w:rFonts w:ascii="Symbol" w:hAnsi="Symbol" w:hint="default"/>
    </w:rPr>
  </w:style>
  <w:style w:type="character" w:customStyle="1" w:styleId="WW8Num17z1">
    <w:name w:val="WW8Num17z1"/>
    <w:rsid w:val="007B3065"/>
    <w:rPr>
      <w:rFonts w:ascii="OpenSymbol" w:eastAsia="OpenSymbol" w:hAnsi="OpenSymbol" w:cs="OpenSymbol" w:hint="eastAsia"/>
    </w:rPr>
  </w:style>
  <w:style w:type="character" w:customStyle="1" w:styleId="WW8Num18z0">
    <w:name w:val="WW8Num18z0"/>
    <w:rsid w:val="007B3065"/>
    <w:rPr>
      <w:rFonts w:ascii="Symbol" w:hAnsi="Symbol" w:hint="default"/>
    </w:rPr>
  </w:style>
  <w:style w:type="character" w:customStyle="1" w:styleId="WW8Num18z1">
    <w:name w:val="WW8Num18z1"/>
    <w:rsid w:val="007B3065"/>
    <w:rPr>
      <w:rFonts w:ascii="OpenSymbol" w:eastAsia="OpenSymbol" w:hAnsi="OpenSymbol" w:cs="OpenSymbol" w:hint="eastAsia"/>
    </w:rPr>
  </w:style>
  <w:style w:type="character" w:customStyle="1" w:styleId="WW8Num19z0">
    <w:name w:val="WW8Num19z0"/>
    <w:rsid w:val="007B3065"/>
    <w:rPr>
      <w:rFonts w:ascii="Symbol" w:hAnsi="Symbol" w:cs="OpenSymbol" w:hint="default"/>
    </w:rPr>
  </w:style>
  <w:style w:type="character" w:customStyle="1" w:styleId="WW8Num19z1">
    <w:name w:val="WW8Num19z1"/>
    <w:rsid w:val="007B3065"/>
    <w:rPr>
      <w:rFonts w:ascii="Courier New" w:hAnsi="Courier New" w:cs="Courier New" w:hint="default"/>
    </w:rPr>
  </w:style>
  <w:style w:type="character" w:customStyle="1" w:styleId="WW8Num19z2">
    <w:name w:val="WW8Num19z2"/>
    <w:rsid w:val="007B3065"/>
    <w:rPr>
      <w:rFonts w:ascii="Wingdings" w:hAnsi="Wingdings" w:hint="default"/>
    </w:rPr>
  </w:style>
  <w:style w:type="character" w:customStyle="1" w:styleId="WW8Num20z0">
    <w:name w:val="WW8Num20z0"/>
    <w:rsid w:val="007B3065"/>
    <w:rPr>
      <w:rFonts w:ascii="Symbol" w:hAnsi="Symbol" w:cs="OpenSymbol" w:hint="default"/>
    </w:rPr>
  </w:style>
  <w:style w:type="character" w:customStyle="1" w:styleId="WW8Num20z1">
    <w:name w:val="WW8Num20z1"/>
    <w:rsid w:val="007B3065"/>
    <w:rPr>
      <w:rFonts w:ascii="Courier New" w:hAnsi="Courier New" w:cs="Courier New" w:hint="default"/>
    </w:rPr>
  </w:style>
  <w:style w:type="character" w:customStyle="1" w:styleId="WW8Num20z2">
    <w:name w:val="WW8Num20z2"/>
    <w:rsid w:val="007B3065"/>
    <w:rPr>
      <w:rFonts w:ascii="Wingdings" w:hAnsi="Wingdings" w:hint="default"/>
    </w:rPr>
  </w:style>
  <w:style w:type="character" w:customStyle="1" w:styleId="WW8Num21z0">
    <w:name w:val="WW8Num21z0"/>
    <w:rsid w:val="007B3065"/>
    <w:rPr>
      <w:rFonts w:ascii="Symbol" w:hAnsi="Symbol" w:cs="OpenSymbol" w:hint="default"/>
    </w:rPr>
  </w:style>
  <w:style w:type="character" w:customStyle="1" w:styleId="WW8Num21z1">
    <w:name w:val="WW8Num21z1"/>
    <w:rsid w:val="007B3065"/>
    <w:rPr>
      <w:rFonts w:ascii="Courier New" w:hAnsi="Courier New" w:cs="Courier New" w:hint="default"/>
    </w:rPr>
  </w:style>
  <w:style w:type="character" w:customStyle="1" w:styleId="WW8Num21z2">
    <w:name w:val="WW8Num21z2"/>
    <w:rsid w:val="007B3065"/>
    <w:rPr>
      <w:rFonts w:ascii="Wingdings" w:hAnsi="Wingdings" w:hint="default"/>
    </w:rPr>
  </w:style>
  <w:style w:type="character" w:customStyle="1" w:styleId="WW8Num22z0">
    <w:name w:val="WW8Num22z0"/>
    <w:rsid w:val="007B3065"/>
    <w:rPr>
      <w:rFonts w:ascii="Symbol" w:hAnsi="Symbol" w:cs="OpenSymbol" w:hint="default"/>
    </w:rPr>
  </w:style>
  <w:style w:type="character" w:customStyle="1" w:styleId="WW8Num22z1">
    <w:name w:val="WW8Num22z1"/>
    <w:rsid w:val="007B3065"/>
    <w:rPr>
      <w:rFonts w:ascii="Courier New" w:hAnsi="Courier New" w:cs="Courier New" w:hint="default"/>
    </w:rPr>
  </w:style>
  <w:style w:type="character" w:customStyle="1" w:styleId="WW8Num22z2">
    <w:name w:val="WW8Num22z2"/>
    <w:rsid w:val="007B3065"/>
    <w:rPr>
      <w:rFonts w:ascii="Wingdings" w:hAnsi="Wingdings" w:hint="default"/>
    </w:rPr>
  </w:style>
  <w:style w:type="character" w:customStyle="1" w:styleId="Absatz-Standardschriftart">
    <w:name w:val="Absatz-Standardschriftart"/>
    <w:rsid w:val="007B3065"/>
  </w:style>
  <w:style w:type="character" w:customStyle="1" w:styleId="WW-Absatz-Standardschriftart">
    <w:name w:val="WW-Absatz-Standardschriftart"/>
    <w:rsid w:val="007B3065"/>
  </w:style>
  <w:style w:type="character" w:customStyle="1" w:styleId="WW-Absatz-Standardschriftart1">
    <w:name w:val="WW-Absatz-Standardschriftart1"/>
    <w:rsid w:val="007B3065"/>
  </w:style>
  <w:style w:type="character" w:customStyle="1" w:styleId="54">
    <w:name w:val="Основной шрифт абзаца5"/>
    <w:rsid w:val="007B3065"/>
  </w:style>
  <w:style w:type="character" w:customStyle="1" w:styleId="WW-Absatz-Standardschriftart11">
    <w:name w:val="WW-Absatz-Standardschriftart11"/>
    <w:rsid w:val="007B3065"/>
  </w:style>
  <w:style w:type="character" w:customStyle="1" w:styleId="WW-Absatz-Standardschriftart111">
    <w:name w:val="WW-Absatz-Standardschriftart111"/>
    <w:rsid w:val="007B3065"/>
  </w:style>
  <w:style w:type="character" w:customStyle="1" w:styleId="WW-Absatz-Standardschriftart1111">
    <w:name w:val="WW-Absatz-Standardschriftart1111"/>
    <w:rsid w:val="007B3065"/>
  </w:style>
  <w:style w:type="character" w:customStyle="1" w:styleId="WW-Absatz-Standardschriftart11111">
    <w:name w:val="WW-Absatz-Standardschriftart11111"/>
    <w:rsid w:val="007B3065"/>
  </w:style>
  <w:style w:type="character" w:customStyle="1" w:styleId="WW-Absatz-Standardschriftart111111">
    <w:name w:val="WW-Absatz-Standardschriftart111111"/>
    <w:rsid w:val="007B3065"/>
  </w:style>
  <w:style w:type="character" w:customStyle="1" w:styleId="WW-Absatz-Standardschriftart1111111">
    <w:name w:val="WW-Absatz-Standardschriftart1111111"/>
    <w:rsid w:val="007B3065"/>
  </w:style>
  <w:style w:type="character" w:customStyle="1" w:styleId="WW-Absatz-Standardschriftart11111111">
    <w:name w:val="WW-Absatz-Standardschriftart11111111"/>
    <w:rsid w:val="007B3065"/>
  </w:style>
  <w:style w:type="character" w:customStyle="1" w:styleId="WW-Absatz-Standardschriftart111111111">
    <w:name w:val="WW-Absatz-Standardschriftart111111111"/>
    <w:rsid w:val="007B3065"/>
  </w:style>
  <w:style w:type="character" w:customStyle="1" w:styleId="WW-Absatz-Standardschriftart1111111111">
    <w:name w:val="WW-Absatz-Standardschriftart1111111111"/>
    <w:rsid w:val="007B3065"/>
  </w:style>
  <w:style w:type="character" w:customStyle="1" w:styleId="WW-Absatz-Standardschriftart11111111111">
    <w:name w:val="WW-Absatz-Standardschriftart11111111111"/>
    <w:rsid w:val="007B3065"/>
  </w:style>
  <w:style w:type="character" w:customStyle="1" w:styleId="WW-Absatz-Standardschriftart111111111111">
    <w:name w:val="WW-Absatz-Standardschriftart111111111111"/>
    <w:rsid w:val="007B3065"/>
  </w:style>
  <w:style w:type="character" w:customStyle="1" w:styleId="WW-Absatz-Standardschriftart1111111111111">
    <w:name w:val="WW-Absatz-Standardschriftart1111111111111"/>
    <w:rsid w:val="007B3065"/>
  </w:style>
  <w:style w:type="character" w:customStyle="1" w:styleId="WW-Absatz-Standardschriftart11111111111111">
    <w:name w:val="WW-Absatz-Standardschriftart11111111111111"/>
    <w:rsid w:val="007B3065"/>
  </w:style>
  <w:style w:type="character" w:customStyle="1" w:styleId="WW-Absatz-Standardschriftart111111111111111">
    <w:name w:val="WW-Absatz-Standardschriftart111111111111111"/>
    <w:rsid w:val="007B3065"/>
  </w:style>
  <w:style w:type="character" w:customStyle="1" w:styleId="44">
    <w:name w:val="Основной шрифт абзаца4"/>
    <w:rsid w:val="007B3065"/>
  </w:style>
  <w:style w:type="character" w:customStyle="1" w:styleId="WW8Num23z0">
    <w:name w:val="WW8Num23z0"/>
    <w:rsid w:val="007B3065"/>
    <w:rPr>
      <w:rFonts w:ascii="Symbol" w:hAnsi="Symbol" w:hint="default"/>
    </w:rPr>
  </w:style>
  <w:style w:type="character" w:customStyle="1" w:styleId="WW8Num23z1">
    <w:name w:val="WW8Num23z1"/>
    <w:rsid w:val="007B3065"/>
    <w:rPr>
      <w:rFonts w:ascii="OpenSymbol" w:eastAsia="OpenSymbol" w:hAnsi="OpenSymbol" w:cs="OpenSymbol" w:hint="eastAsia"/>
    </w:rPr>
  </w:style>
  <w:style w:type="character" w:customStyle="1" w:styleId="WW-Absatz-Standardschriftart1111111111111111">
    <w:name w:val="WW-Absatz-Standardschriftart1111111111111111"/>
    <w:rsid w:val="007B3065"/>
  </w:style>
  <w:style w:type="character" w:customStyle="1" w:styleId="WW8Num24z0">
    <w:name w:val="WW8Num24z0"/>
    <w:rsid w:val="007B3065"/>
    <w:rPr>
      <w:rFonts w:ascii="Symbol" w:hAnsi="Symbol" w:cs="OpenSymbol" w:hint="default"/>
    </w:rPr>
  </w:style>
  <w:style w:type="character" w:customStyle="1" w:styleId="WW8Num25z0">
    <w:name w:val="WW8Num25z0"/>
    <w:rsid w:val="007B3065"/>
    <w:rPr>
      <w:rFonts w:ascii="Symbol" w:hAnsi="Symbol" w:cs="OpenSymbol" w:hint="default"/>
    </w:rPr>
  </w:style>
  <w:style w:type="character" w:customStyle="1" w:styleId="WW8Num26z0">
    <w:name w:val="WW8Num26z0"/>
    <w:rsid w:val="007B3065"/>
    <w:rPr>
      <w:rFonts w:ascii="Symbol" w:hAnsi="Symbol" w:cs="OpenSymbol" w:hint="default"/>
    </w:rPr>
  </w:style>
  <w:style w:type="character" w:customStyle="1" w:styleId="WW8Num26z1">
    <w:name w:val="WW8Num26z1"/>
    <w:rsid w:val="007B3065"/>
    <w:rPr>
      <w:rFonts w:ascii="OpenSymbol" w:eastAsia="OpenSymbol" w:hAnsi="OpenSymbol" w:cs="OpenSymbol" w:hint="eastAsia"/>
    </w:rPr>
  </w:style>
  <w:style w:type="character" w:customStyle="1" w:styleId="WW-Absatz-Standardschriftart11111111111111111">
    <w:name w:val="WW-Absatz-Standardschriftart11111111111111111"/>
    <w:rsid w:val="007B3065"/>
  </w:style>
  <w:style w:type="character" w:customStyle="1" w:styleId="WW-Absatz-Standardschriftart111111111111111111">
    <w:name w:val="WW-Absatz-Standardschriftart111111111111111111"/>
    <w:rsid w:val="007B3065"/>
  </w:style>
  <w:style w:type="character" w:customStyle="1" w:styleId="WW-Absatz-Standardschriftart1111111111111111111">
    <w:name w:val="WW-Absatz-Standardschriftart1111111111111111111"/>
    <w:rsid w:val="007B3065"/>
  </w:style>
  <w:style w:type="character" w:customStyle="1" w:styleId="WW-Absatz-Standardschriftart11111111111111111111">
    <w:name w:val="WW-Absatz-Standardschriftart11111111111111111111"/>
    <w:rsid w:val="007B3065"/>
  </w:style>
  <w:style w:type="character" w:customStyle="1" w:styleId="WW8Num27z0">
    <w:name w:val="WW8Num27z0"/>
    <w:rsid w:val="007B3065"/>
    <w:rPr>
      <w:rFonts w:ascii="Symbol" w:hAnsi="Symbol" w:cs="OpenSymbol" w:hint="default"/>
    </w:rPr>
  </w:style>
  <w:style w:type="character" w:customStyle="1" w:styleId="WW-Absatz-Standardschriftart111111111111111111111">
    <w:name w:val="WW-Absatz-Standardschriftart111111111111111111111"/>
    <w:rsid w:val="007B3065"/>
  </w:style>
  <w:style w:type="character" w:customStyle="1" w:styleId="WW-Absatz-Standardschriftart1111111111111111111111">
    <w:name w:val="WW-Absatz-Standardschriftart1111111111111111111111"/>
    <w:rsid w:val="007B3065"/>
  </w:style>
  <w:style w:type="character" w:customStyle="1" w:styleId="WW8Num28z0">
    <w:name w:val="WW8Num28z0"/>
    <w:rsid w:val="007B3065"/>
    <w:rPr>
      <w:rFonts w:ascii="Symbol" w:hAnsi="Symbol" w:cs="OpenSymbol" w:hint="default"/>
    </w:rPr>
  </w:style>
  <w:style w:type="character" w:customStyle="1" w:styleId="WW-Absatz-Standardschriftart11111111111111111111111">
    <w:name w:val="WW-Absatz-Standardschriftart11111111111111111111111"/>
    <w:rsid w:val="007B3065"/>
  </w:style>
  <w:style w:type="character" w:customStyle="1" w:styleId="3b">
    <w:name w:val="Основной шрифт абзаца3"/>
    <w:rsid w:val="007B3065"/>
  </w:style>
  <w:style w:type="character" w:customStyle="1" w:styleId="WW-Absatz-Standardschriftart111111111111111111111111">
    <w:name w:val="WW-Absatz-Standardschriftart111111111111111111111111"/>
    <w:rsid w:val="007B3065"/>
  </w:style>
  <w:style w:type="character" w:customStyle="1" w:styleId="WW-Absatz-Standardschriftart1111111111111111111111111">
    <w:name w:val="WW-Absatz-Standardschriftart1111111111111111111111111"/>
    <w:rsid w:val="007B3065"/>
  </w:style>
  <w:style w:type="character" w:customStyle="1" w:styleId="WW-Absatz-Standardschriftart11111111111111111111111111">
    <w:name w:val="WW-Absatz-Standardschriftart11111111111111111111111111"/>
    <w:rsid w:val="007B3065"/>
  </w:style>
  <w:style w:type="character" w:customStyle="1" w:styleId="WW-Absatz-Standardschriftart111111111111111111111111111">
    <w:name w:val="WW-Absatz-Standardschriftart111111111111111111111111111"/>
    <w:rsid w:val="007B3065"/>
  </w:style>
  <w:style w:type="character" w:customStyle="1" w:styleId="WW-Absatz-Standardschriftart1111111111111111111111111111">
    <w:name w:val="WW-Absatz-Standardschriftart1111111111111111111111111111"/>
    <w:rsid w:val="007B3065"/>
  </w:style>
  <w:style w:type="character" w:customStyle="1" w:styleId="WW-Absatz-Standardschriftart11111111111111111111111111111">
    <w:name w:val="WW-Absatz-Standardschriftart11111111111111111111111111111"/>
    <w:rsid w:val="007B3065"/>
  </w:style>
  <w:style w:type="character" w:customStyle="1" w:styleId="WW-Absatz-Standardschriftart111111111111111111111111111111">
    <w:name w:val="WW-Absatz-Standardschriftart111111111111111111111111111111"/>
    <w:rsid w:val="007B3065"/>
  </w:style>
  <w:style w:type="character" w:customStyle="1" w:styleId="WW-Absatz-Standardschriftart1111111111111111111111111111111">
    <w:name w:val="WW-Absatz-Standardschriftart1111111111111111111111111111111"/>
    <w:rsid w:val="007B3065"/>
  </w:style>
  <w:style w:type="character" w:customStyle="1" w:styleId="WW-Absatz-Standardschriftart11111111111111111111111111111111">
    <w:name w:val="WW-Absatz-Standardschriftart11111111111111111111111111111111"/>
    <w:rsid w:val="007B3065"/>
  </w:style>
  <w:style w:type="character" w:customStyle="1" w:styleId="WW-Absatz-Standardschriftart111111111111111111111111111111111">
    <w:name w:val="WW-Absatz-Standardschriftart111111111111111111111111111111111"/>
    <w:rsid w:val="007B3065"/>
  </w:style>
  <w:style w:type="character" w:customStyle="1" w:styleId="WW-Absatz-Standardschriftart1111111111111111111111111111111111">
    <w:name w:val="WW-Absatz-Standardschriftart1111111111111111111111111111111111"/>
    <w:rsid w:val="007B3065"/>
  </w:style>
  <w:style w:type="character" w:customStyle="1" w:styleId="WW-Absatz-Standardschriftart11111111111111111111111111111111111">
    <w:name w:val="WW-Absatz-Standardschriftart11111111111111111111111111111111111"/>
    <w:rsid w:val="007B3065"/>
  </w:style>
  <w:style w:type="character" w:customStyle="1" w:styleId="WW-Absatz-Standardschriftart111111111111111111111111111111111111">
    <w:name w:val="WW-Absatz-Standardschriftart111111111111111111111111111111111111"/>
    <w:rsid w:val="007B3065"/>
  </w:style>
  <w:style w:type="character" w:customStyle="1" w:styleId="WW-Absatz-Standardschriftart1111111111111111111111111111111111111">
    <w:name w:val="WW-Absatz-Standardschriftart1111111111111111111111111111111111111"/>
    <w:rsid w:val="007B3065"/>
  </w:style>
  <w:style w:type="character" w:customStyle="1" w:styleId="WW-Absatz-Standardschriftart11111111111111111111111111111111111111">
    <w:name w:val="WW-Absatz-Standardschriftart11111111111111111111111111111111111111"/>
    <w:rsid w:val="007B3065"/>
  </w:style>
  <w:style w:type="character" w:customStyle="1" w:styleId="WW-Absatz-Standardschriftart111111111111111111111111111111111111111">
    <w:name w:val="WW-Absatz-Standardschriftart111111111111111111111111111111111111111"/>
    <w:rsid w:val="007B3065"/>
  </w:style>
  <w:style w:type="character" w:customStyle="1" w:styleId="WW-Absatz-Standardschriftart1111111111111111111111111111111111111111">
    <w:name w:val="WW-Absatz-Standardschriftart1111111111111111111111111111111111111111"/>
    <w:rsid w:val="007B3065"/>
  </w:style>
  <w:style w:type="character" w:customStyle="1" w:styleId="WW-Absatz-Standardschriftart11111111111111111111111111111111111111111">
    <w:name w:val="WW-Absatz-Standardschriftart11111111111111111111111111111111111111111"/>
    <w:rsid w:val="007B3065"/>
  </w:style>
  <w:style w:type="character" w:customStyle="1" w:styleId="WW-Absatz-Standardschriftart111111111111111111111111111111111111111111">
    <w:name w:val="WW-Absatz-Standardschriftart111111111111111111111111111111111111111111"/>
    <w:rsid w:val="007B3065"/>
  </w:style>
  <w:style w:type="character" w:customStyle="1" w:styleId="WW-Absatz-Standardschriftart1111111111111111111111111111111111111111111">
    <w:name w:val="WW-Absatz-Standardschriftart1111111111111111111111111111111111111111111"/>
    <w:rsid w:val="007B3065"/>
  </w:style>
  <w:style w:type="character" w:customStyle="1" w:styleId="WW-Absatz-Standardschriftart11111111111111111111111111111111111111111111">
    <w:name w:val="WW-Absatz-Standardschriftart11111111111111111111111111111111111111111111"/>
    <w:rsid w:val="007B3065"/>
  </w:style>
  <w:style w:type="character" w:customStyle="1" w:styleId="WW-Absatz-Standardschriftart111111111111111111111111111111111111111111111">
    <w:name w:val="WW-Absatz-Standardschriftart111111111111111111111111111111111111111111111"/>
    <w:rsid w:val="007B3065"/>
  </w:style>
  <w:style w:type="character" w:customStyle="1" w:styleId="WW-Absatz-Standardschriftart1111111111111111111111111111111111111111111111">
    <w:name w:val="WW-Absatz-Standardschriftart1111111111111111111111111111111111111111111111"/>
    <w:rsid w:val="007B3065"/>
  </w:style>
  <w:style w:type="character" w:customStyle="1" w:styleId="WW-Absatz-Standardschriftart11111111111111111111111111111111111111111111111">
    <w:name w:val="WW-Absatz-Standardschriftart11111111111111111111111111111111111111111111111"/>
    <w:rsid w:val="007B3065"/>
  </w:style>
  <w:style w:type="character" w:customStyle="1" w:styleId="28">
    <w:name w:val="Основной шрифт абзаца2"/>
    <w:rsid w:val="007B3065"/>
  </w:style>
  <w:style w:type="character" w:customStyle="1" w:styleId="WW-Absatz-Standardschriftart111111111111111111111111111111111111111111111111">
    <w:name w:val="WW-Absatz-Standardschriftart111111111111111111111111111111111111111111111111"/>
    <w:rsid w:val="007B3065"/>
  </w:style>
  <w:style w:type="character" w:customStyle="1" w:styleId="WW-Absatz-Standardschriftart1111111111111111111111111111111111111111111111111">
    <w:name w:val="WW-Absatz-Standardschriftart1111111111111111111111111111111111111111111111111"/>
    <w:rsid w:val="007B3065"/>
  </w:style>
  <w:style w:type="character" w:customStyle="1" w:styleId="WW8Num1z0">
    <w:name w:val="WW8Num1z0"/>
    <w:rsid w:val="007B3065"/>
    <w:rPr>
      <w:rFonts w:ascii="Symbol" w:hAnsi="Symbol" w:hint="default"/>
    </w:rPr>
  </w:style>
  <w:style w:type="character" w:customStyle="1" w:styleId="1f">
    <w:name w:val="Основной шрифт абзаца1"/>
    <w:rsid w:val="007B3065"/>
  </w:style>
  <w:style w:type="character" w:customStyle="1" w:styleId="afff8">
    <w:name w:val="Маркеры списка"/>
    <w:rsid w:val="007B3065"/>
    <w:rPr>
      <w:rFonts w:ascii="OpenSymbol" w:eastAsia="OpenSymbol" w:hAnsi="OpenSymbol" w:cs="OpenSymbol" w:hint="eastAsia"/>
    </w:rPr>
  </w:style>
  <w:style w:type="character" w:customStyle="1" w:styleId="WW8Num36z0">
    <w:name w:val="WW8Num36z0"/>
    <w:rsid w:val="007B3065"/>
    <w:rPr>
      <w:rFonts w:ascii="Symbol" w:hAnsi="Symbol" w:hint="default"/>
    </w:rPr>
  </w:style>
  <w:style w:type="character" w:customStyle="1" w:styleId="WW8Num36z1">
    <w:name w:val="WW8Num36z1"/>
    <w:rsid w:val="007B3065"/>
    <w:rPr>
      <w:rFonts w:ascii="Courier New" w:hAnsi="Courier New" w:cs="Courier New" w:hint="default"/>
    </w:rPr>
  </w:style>
  <w:style w:type="character" w:customStyle="1" w:styleId="WW8Num36z2">
    <w:name w:val="WW8Num36z2"/>
    <w:rsid w:val="007B3065"/>
    <w:rPr>
      <w:rFonts w:ascii="Wingdings" w:hAnsi="Wingdings" w:hint="default"/>
    </w:rPr>
  </w:style>
  <w:style w:type="character" w:customStyle="1" w:styleId="afff9">
    <w:name w:val="Символ нумерации"/>
    <w:rsid w:val="007B3065"/>
  </w:style>
  <w:style w:type="character" w:customStyle="1" w:styleId="ListLabel1">
    <w:name w:val="ListLabel 1"/>
    <w:rsid w:val="007B3065"/>
    <w:rPr>
      <w:rFonts w:ascii="Courier New" w:hAnsi="Courier New" w:cs="Courier New" w:hint="default"/>
    </w:rPr>
  </w:style>
  <w:style w:type="character" w:customStyle="1" w:styleId="FontStyle12">
    <w:name w:val="Font Style12"/>
    <w:rsid w:val="007B3065"/>
    <w:rPr>
      <w:rFonts w:ascii="Times New Roman" w:hAnsi="Times New Roman" w:cs="Times New Roman" w:hint="default"/>
      <w:sz w:val="26"/>
      <w:szCs w:val="26"/>
    </w:rPr>
  </w:style>
  <w:style w:type="character" w:customStyle="1" w:styleId="WW8Num38z1">
    <w:name w:val="WW8Num38z1"/>
    <w:rsid w:val="007B3065"/>
    <w:rPr>
      <w:rFonts w:ascii="Courier New" w:hAnsi="Courier New" w:cs="Courier New" w:hint="default"/>
    </w:rPr>
  </w:style>
  <w:style w:type="character" w:customStyle="1" w:styleId="c3">
    <w:name w:val="c3"/>
    <w:basedOn w:val="1f"/>
    <w:rsid w:val="007B3065"/>
  </w:style>
  <w:style w:type="character" w:customStyle="1" w:styleId="c6">
    <w:name w:val="c6"/>
    <w:basedOn w:val="1f"/>
    <w:rsid w:val="007B3065"/>
  </w:style>
  <w:style w:type="character" w:customStyle="1" w:styleId="c2">
    <w:name w:val="c2"/>
    <w:basedOn w:val="1f"/>
    <w:rsid w:val="007B3065"/>
  </w:style>
  <w:style w:type="paragraph" w:customStyle="1" w:styleId="1f0">
    <w:name w:val="Без интервала1"/>
    <w:rsid w:val="007B3065"/>
    <w:rPr>
      <w:sz w:val="22"/>
      <w:szCs w:val="22"/>
    </w:rPr>
  </w:style>
  <w:style w:type="paragraph" w:customStyle="1" w:styleId="29">
    <w:name w:val="Без интервала2"/>
    <w:rsid w:val="007B3065"/>
    <w:rPr>
      <w:sz w:val="22"/>
      <w:szCs w:val="22"/>
    </w:rPr>
  </w:style>
  <w:style w:type="paragraph" w:customStyle="1" w:styleId="2a">
    <w:name w:val="Абзац списка2"/>
    <w:basedOn w:val="a"/>
    <w:rsid w:val="007B3065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paragraph" w:customStyle="1" w:styleId="Style2">
    <w:name w:val="Style2"/>
    <w:basedOn w:val="a"/>
    <w:rsid w:val="007B3065"/>
    <w:pPr>
      <w:widowControl w:val="0"/>
      <w:autoSpaceDE w:val="0"/>
      <w:autoSpaceDN w:val="0"/>
      <w:adjustRightInd w:val="0"/>
      <w:spacing w:after="0" w:line="248" w:lineRule="exact"/>
      <w:ind w:firstLine="403"/>
      <w:jc w:val="both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B3065"/>
    <w:pPr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numbering" w:customStyle="1" w:styleId="WWNum3">
    <w:name w:val="WWNum3"/>
    <w:basedOn w:val="a2"/>
    <w:rsid w:val="007B3065"/>
    <w:pPr>
      <w:numPr>
        <w:numId w:val="2"/>
      </w:numPr>
    </w:pPr>
  </w:style>
  <w:style w:type="numbering" w:customStyle="1" w:styleId="WWNum4">
    <w:name w:val="WWNum4"/>
    <w:basedOn w:val="a2"/>
    <w:rsid w:val="007B3065"/>
    <w:pPr>
      <w:numPr>
        <w:numId w:val="3"/>
      </w:numPr>
    </w:pPr>
  </w:style>
  <w:style w:type="paragraph" w:customStyle="1" w:styleId="afffa">
    <w:name w:val="a"/>
    <w:basedOn w:val="a"/>
    <w:rsid w:val="007B3065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font5">
    <w:name w:val="font5"/>
    <w:basedOn w:val="a"/>
    <w:rsid w:val="007B3065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font6">
    <w:name w:val="font6"/>
    <w:basedOn w:val="a"/>
    <w:rsid w:val="007B3065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3">
    <w:name w:val="xl63"/>
    <w:basedOn w:val="a"/>
    <w:rsid w:val="007B3065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B3065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B3065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B3065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67">
    <w:name w:val="xl67"/>
    <w:basedOn w:val="a"/>
    <w:rsid w:val="007B3065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68">
    <w:name w:val="xl68"/>
    <w:basedOn w:val="a"/>
    <w:rsid w:val="007B3065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69">
    <w:name w:val="xl69"/>
    <w:basedOn w:val="a"/>
    <w:rsid w:val="007B3065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Courier New" w:hAnsi="Courier New" w:cs="Courier New"/>
      <w:sz w:val="24"/>
      <w:szCs w:val="24"/>
    </w:rPr>
  </w:style>
  <w:style w:type="paragraph" w:customStyle="1" w:styleId="xl70">
    <w:name w:val="xl70"/>
    <w:basedOn w:val="a"/>
    <w:rsid w:val="007B3065"/>
    <w:pP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7B3065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B3065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B3065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afffb">
    <w:name w:val="Базовый"/>
    <w:rsid w:val="007B3065"/>
    <w:pPr>
      <w:widowControl w:val="0"/>
      <w:tabs>
        <w:tab w:val="left" w:pos="706"/>
      </w:tabs>
      <w:suppressAutoHyphens/>
      <w:spacing w:after="200" w:line="276" w:lineRule="auto"/>
    </w:pPr>
    <w:rPr>
      <w:rFonts w:ascii="Times New Roman" w:eastAsia="Andale Sans UI" w:hAnsi="Times New Roman" w:cs="Tahoma"/>
      <w:sz w:val="24"/>
      <w:szCs w:val="24"/>
      <w:lang w:bidi="ru-RU"/>
    </w:rPr>
  </w:style>
  <w:style w:type="character" w:customStyle="1" w:styleId="FontStyle11">
    <w:name w:val="Font Style11"/>
    <w:uiPriority w:val="99"/>
    <w:rsid w:val="007B3065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uiPriority w:val="99"/>
    <w:rsid w:val="007B3065"/>
    <w:rPr>
      <w:rFonts w:ascii="Times New Roman" w:hAnsi="Times New Roman" w:cs="Times New Roman"/>
      <w:sz w:val="18"/>
      <w:szCs w:val="18"/>
    </w:rPr>
  </w:style>
  <w:style w:type="character" w:customStyle="1" w:styleId="2b">
    <w:name w:val="Основной текст (2)_"/>
    <w:link w:val="2c"/>
    <w:locked/>
    <w:rsid w:val="007B3065"/>
    <w:rPr>
      <w:sz w:val="28"/>
      <w:szCs w:val="28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7B3065"/>
    <w:pPr>
      <w:widowControl w:val="0"/>
      <w:shd w:val="clear" w:color="auto" w:fill="FFFFFF"/>
      <w:spacing w:before="300" w:after="0" w:line="322" w:lineRule="exact"/>
      <w:ind w:hanging="440"/>
      <w:jc w:val="both"/>
    </w:pPr>
    <w:rPr>
      <w:sz w:val="28"/>
      <w:szCs w:val="28"/>
    </w:rPr>
  </w:style>
  <w:style w:type="character" w:customStyle="1" w:styleId="2110">
    <w:name w:val="Основной текст (2) + 11"/>
    <w:aliases w:val="5 pt"/>
    <w:rsid w:val="007B3065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rsid w:val="007B306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45">
    <w:name w:val="Основной текст (4)_"/>
    <w:link w:val="46"/>
    <w:locked/>
    <w:rsid w:val="007B3065"/>
    <w:rPr>
      <w:i/>
      <w:iCs/>
      <w:sz w:val="28"/>
      <w:szCs w:val="28"/>
      <w:shd w:val="clear" w:color="auto" w:fill="FFFFFF"/>
    </w:rPr>
  </w:style>
  <w:style w:type="paragraph" w:customStyle="1" w:styleId="46">
    <w:name w:val="Основной текст (4)"/>
    <w:basedOn w:val="a"/>
    <w:link w:val="45"/>
    <w:rsid w:val="007B3065"/>
    <w:pPr>
      <w:widowControl w:val="0"/>
      <w:shd w:val="clear" w:color="auto" w:fill="FFFFFF"/>
      <w:spacing w:before="420" w:after="300" w:line="322" w:lineRule="exact"/>
    </w:pPr>
    <w:rPr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7B3065"/>
  </w:style>
  <w:style w:type="character" w:customStyle="1" w:styleId="aff8">
    <w:name w:val="Абзац списка Знак"/>
    <w:link w:val="aff7"/>
    <w:uiPriority w:val="99"/>
    <w:locked/>
    <w:rsid w:val="003B38C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2859</Words>
  <Characters>16299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"РСОШ № 2"</Company>
  <LinksUpToDate>false</LinksUpToDate>
  <CharactersWithSpaces>19120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user</cp:lastModifiedBy>
  <cp:revision>2</cp:revision>
  <cp:lastPrinted>2023-08-28T15:42:00Z</cp:lastPrinted>
  <dcterms:created xsi:type="dcterms:W3CDTF">2023-09-21T12:59:00Z</dcterms:created>
  <dcterms:modified xsi:type="dcterms:W3CDTF">2023-09-21T12:59:00Z</dcterms:modified>
</cp:coreProperties>
</file>