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>Приложение 1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к приказу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411F11">
        <w:rPr>
          <w:rFonts w:ascii="Times New Roman" w:eastAsia="Times New Roman" w:hAnsi="Times New Roman"/>
          <w:bCs/>
          <w:sz w:val="24"/>
          <w:szCs w:val="24"/>
        </w:rPr>
        <w:t>Верхнесеребрянская</w:t>
      </w:r>
      <w:proofErr w:type="spellEnd"/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</w:rPr>
        <w:t>средняя общеобразовательная школа»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от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 xml:space="preserve">30 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>августа 20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24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г. №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252-ОД</w:t>
      </w:r>
    </w:p>
    <w:p w:rsidR="00BC7FCE" w:rsidRPr="00411F11" w:rsidRDefault="00BC7FCE" w:rsidP="00BC7FCE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1 класса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бюджетного общеобразовательного учреждения «</w:t>
      </w: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</w:t>
      </w:r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едняя общеобразовательная школа</w:t>
      </w:r>
    </w:p>
    <w:p w:rsidR="00BC7FCE" w:rsidRPr="00F30BE3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</w:t>
      </w:r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го</w:t>
      </w:r>
      <w:proofErr w:type="spellEnd"/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BC7FCE" w:rsidRPr="00F30BE3" w:rsidRDefault="00896BA6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на 2024-2025 учебный год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C7FCE" w:rsidRPr="00411F11" w:rsidRDefault="00BC7FCE" w:rsidP="00896BA6">
      <w:pPr>
        <w:numPr>
          <w:ilvl w:val="0"/>
          <w:numId w:val="2"/>
        </w:numPr>
        <w:tabs>
          <w:tab w:val="clear" w:pos="360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BC7FCE" w:rsidRPr="00411F11" w:rsidRDefault="00BC7FCE" w:rsidP="00896BA6">
      <w:pPr>
        <w:numPr>
          <w:ilvl w:val="0"/>
          <w:numId w:val="3"/>
        </w:numPr>
        <w:tabs>
          <w:tab w:val="num" w:pos="0"/>
          <w:tab w:val="num" w:pos="284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Учащиеся 1 класса обучаются в режиме 5-дневной недели.</w:t>
      </w:r>
    </w:p>
    <w:p w:rsidR="00BC7FCE" w:rsidRPr="00411F11" w:rsidRDefault="00BC7FCE" w:rsidP="00896BA6">
      <w:pPr>
        <w:numPr>
          <w:ilvl w:val="0"/>
          <w:numId w:val="2"/>
        </w:numPr>
        <w:tabs>
          <w:tab w:val="clear" w:pos="360"/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1.</w:t>
      </w:r>
    </w:p>
    <w:p w:rsidR="00BC7FCE" w:rsidRPr="00411F11" w:rsidRDefault="00896BA6" w:rsidP="00896BA6">
      <w:p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Наполняемость </w:t>
      </w:r>
      <w:r w:rsidRPr="00411F11">
        <w:rPr>
          <w:rFonts w:ascii="Times New Roman" w:eastAsia="Times New Roman" w:hAnsi="Times New Roman"/>
          <w:sz w:val="28"/>
          <w:szCs w:val="28"/>
          <w:lang w:val="en-US" w:eastAsia="ar-SA"/>
        </w:rPr>
        <w:t>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1 человек.</w:t>
      </w:r>
    </w:p>
    <w:p w:rsidR="00BC7FCE" w:rsidRPr="00411F11" w:rsidRDefault="00BC7FCE" w:rsidP="00896BA6">
      <w:pPr>
        <w:numPr>
          <w:ilvl w:val="0"/>
          <w:numId w:val="2"/>
        </w:numPr>
        <w:tabs>
          <w:tab w:val="clear" w:pos="360"/>
          <w:tab w:val="num" w:pos="0"/>
          <w:tab w:val="num" w:pos="22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BC7FCE" w:rsidRPr="00411F11" w:rsidRDefault="00BC7FCE" w:rsidP="00896BA6">
      <w:pPr>
        <w:numPr>
          <w:ilvl w:val="0"/>
          <w:numId w:val="3"/>
        </w:numPr>
        <w:tabs>
          <w:tab w:val="num" w:pos="0"/>
          <w:tab w:val="num" w:pos="284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:rsidR="00BC7FCE" w:rsidRPr="00411F11" w:rsidRDefault="00BC7FCE" w:rsidP="00896BA6">
      <w:pPr>
        <w:numPr>
          <w:ilvl w:val="0"/>
          <w:numId w:val="3"/>
        </w:numPr>
        <w:tabs>
          <w:tab w:val="num" w:pos="0"/>
          <w:tab w:val="num" w:pos="284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Использование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BC7FCE" w:rsidRPr="00411F11" w:rsidRDefault="00BC7FCE" w:rsidP="00896BA6">
      <w:pPr>
        <w:pStyle w:val="a3"/>
        <w:numPr>
          <w:ilvl w:val="0"/>
          <w:numId w:val="2"/>
        </w:numPr>
        <w:tabs>
          <w:tab w:val="clear" w:pos="360"/>
          <w:tab w:val="num" w:pos="0"/>
          <w:tab w:val="num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896BA6" w:rsidRPr="00411F11">
        <w:rPr>
          <w:rFonts w:ascii="Times New Roman" w:hAnsi="Times New Roman"/>
          <w:sz w:val="28"/>
          <w:szCs w:val="28"/>
        </w:rPr>
        <w:t>:</w:t>
      </w:r>
    </w:p>
    <w:p w:rsidR="00896BA6" w:rsidRPr="00411F11" w:rsidRDefault="00896BA6" w:rsidP="00896BA6">
      <w:pPr>
        <w:pStyle w:val="a3"/>
        <w:tabs>
          <w:tab w:val="num" w:pos="0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230"/>
        <w:gridCol w:w="1372"/>
        <w:gridCol w:w="2671"/>
        <w:gridCol w:w="2511"/>
      </w:tblGrid>
      <w:tr w:rsidR="00822D3D" w:rsidRPr="00411F11" w:rsidTr="00896B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7FCE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:rsidR="00BC7FCE" w:rsidRPr="00411F11" w:rsidRDefault="00BC7FCE" w:rsidP="00BC7FC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FCE" w:rsidRPr="00411F11" w:rsidRDefault="00BC7FCE" w:rsidP="00D808F4">
      <w:pPr>
        <w:pStyle w:val="a3"/>
        <w:numPr>
          <w:ilvl w:val="0"/>
          <w:numId w:val="2"/>
        </w:numPr>
        <w:tabs>
          <w:tab w:val="clear" w:pos="36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1F11">
        <w:rPr>
          <w:rFonts w:ascii="Times New Roman" w:eastAsia="Times New Roman" w:hAnsi="Times New Roman"/>
          <w:bCs/>
          <w:sz w:val="28"/>
          <w:szCs w:val="28"/>
        </w:rPr>
        <w:t>Продолжительность каникул, праздничных и выходных дней</w:t>
      </w:r>
      <w:r w:rsidR="00896BA6" w:rsidRPr="00411F11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96BA6" w:rsidRPr="00411F11" w:rsidRDefault="00896BA6" w:rsidP="00896BA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1230"/>
        <w:gridCol w:w="1372"/>
        <w:gridCol w:w="4121"/>
      </w:tblGrid>
      <w:tr w:rsidR="00822D3D" w:rsidRPr="00411F11" w:rsidTr="00896B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C7FCE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</w:tbl>
    <w:p w:rsidR="00BC7FCE" w:rsidRPr="00411F11" w:rsidRDefault="00BC7FCE" w:rsidP="00BC7F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7FCE" w:rsidRPr="00411F11" w:rsidRDefault="00BC7FCE" w:rsidP="00D808F4">
      <w:pPr>
        <w:pStyle w:val="a3"/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Расписание звонков и перемен</w:t>
      </w:r>
      <w:r w:rsidR="00896BA6" w:rsidRPr="00411F11">
        <w:rPr>
          <w:rFonts w:ascii="Times New Roman" w:hAnsi="Times New Roman"/>
          <w:sz w:val="28"/>
          <w:szCs w:val="28"/>
        </w:rPr>
        <w:t>:</w:t>
      </w:r>
    </w:p>
    <w:p w:rsidR="00896BA6" w:rsidRPr="00411F11" w:rsidRDefault="00896BA6" w:rsidP="00BC7FC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5"/>
        <w:gridCol w:w="1952"/>
        <w:gridCol w:w="1655"/>
      </w:tblGrid>
      <w:tr w:rsidR="00822D3D" w:rsidRPr="00411F11" w:rsidTr="00896BA6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Сентябрь-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Ноябрь-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Январь-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9:35-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9:35-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10:35-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10:35-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12:15-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12:20-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12:30-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13:10-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13:15-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13:10-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13:40-14:20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с 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с 13:40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с 14:40</w:t>
            </w:r>
          </w:p>
        </w:tc>
      </w:tr>
    </w:tbl>
    <w:p w:rsidR="00896BA6" w:rsidRPr="00411F11" w:rsidRDefault="00896BA6" w:rsidP="00896BA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896BA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411F11">
        <w:rPr>
          <w:rFonts w:ascii="Times New Roman" w:hAnsi="Times New Roman"/>
          <w:sz w:val="24"/>
          <w:szCs w:val="24"/>
        </w:rPr>
        <w:t>важном</w:t>
      </w:r>
      <w:proofErr w:type="gramEnd"/>
      <w:r w:rsidRPr="00411F11">
        <w:rPr>
          <w:rFonts w:ascii="Times New Roman" w:hAnsi="Times New Roman"/>
          <w:sz w:val="24"/>
          <w:szCs w:val="24"/>
        </w:rPr>
        <w:t>»</w:t>
      </w:r>
      <w:r w:rsidR="00896BA6" w:rsidRPr="00411F11">
        <w:rPr>
          <w:rFonts w:ascii="Times New Roman" w:hAnsi="Times New Roman"/>
          <w:sz w:val="24"/>
          <w:szCs w:val="24"/>
        </w:rPr>
        <w:t>.</w:t>
      </w:r>
    </w:p>
    <w:p w:rsidR="00896BA6" w:rsidRPr="00411F11" w:rsidRDefault="00896BA6" w:rsidP="00896BA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BC7FCE" w:rsidRPr="00411F11" w:rsidRDefault="00BC7FCE" w:rsidP="00896BA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="00896BA6" w:rsidRPr="00411F1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Внеурочная деятельность, неаудиторная занятост</w:t>
      </w:r>
      <w:r w:rsidR="00896BA6" w:rsidRPr="00411F11">
        <w:rPr>
          <w:rFonts w:ascii="Times New Roman" w:eastAsia="Times New Roman" w:hAnsi="Times New Roman"/>
          <w:sz w:val="28"/>
          <w:szCs w:val="28"/>
          <w:lang w:eastAsia="ar-SA"/>
        </w:rPr>
        <w:t>ь работают согласно расписанию.</w:t>
      </w:r>
    </w:p>
    <w:p w:rsidR="00BC7FCE" w:rsidRPr="00411F11" w:rsidRDefault="00BC7FCE" w:rsidP="00896BA6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7FCE" w:rsidRPr="00411F11" w:rsidRDefault="00BC7FCE" w:rsidP="00BC7FCE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C7FCE" w:rsidRPr="00411F11" w:rsidRDefault="00BC7FCE" w:rsidP="00BC7FCE">
      <w:pPr>
        <w:spacing w:after="0" w:line="100" w:lineRule="atLeast"/>
        <w:rPr>
          <w:rFonts w:ascii="Times New Roman" w:eastAsia="Times New Roman" w:hAnsi="Times New Roman"/>
          <w:bCs/>
          <w:sz w:val="24"/>
          <w:szCs w:val="24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 xml:space="preserve">Приложение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к приказу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411F11">
        <w:rPr>
          <w:rFonts w:ascii="Times New Roman" w:eastAsia="Times New Roman" w:hAnsi="Times New Roman"/>
          <w:bCs/>
          <w:sz w:val="24"/>
          <w:szCs w:val="24"/>
        </w:rPr>
        <w:t>Верхнесеребрянская</w:t>
      </w:r>
      <w:proofErr w:type="spellEnd"/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</w:rPr>
        <w:t>средняя общеобразовательная школа»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от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 xml:space="preserve">30 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>августа 20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24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г. №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252-ОД</w:t>
      </w:r>
    </w:p>
    <w:p w:rsidR="00BC7FCE" w:rsidRPr="00411F11" w:rsidRDefault="00BC7FCE" w:rsidP="00BC7FCE">
      <w:pPr>
        <w:spacing w:after="0" w:line="100" w:lineRule="atLeast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BC7FCE" w:rsidRPr="00411F11" w:rsidRDefault="00896BA6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2-</w:t>
      </w:r>
      <w:r w:rsidR="00BC7FCE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4 классов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бюджетного общеобразовательного </w:t>
      </w:r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учреждения «</w:t>
      </w:r>
      <w:proofErr w:type="spellStart"/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ср</w:t>
      </w:r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едняя общеобразовательная школа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на 2024-2025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6BA6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учебный год</w:t>
      </w:r>
    </w:p>
    <w:p w:rsidR="00BC7FCE" w:rsidRPr="00411F11" w:rsidRDefault="00BC7FCE" w:rsidP="00896BA6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7FCE" w:rsidRPr="00411F11" w:rsidRDefault="00BC7FCE" w:rsidP="00896BA6">
      <w:pPr>
        <w:numPr>
          <w:ilvl w:val="3"/>
          <w:numId w:val="1"/>
        </w:numPr>
        <w:tabs>
          <w:tab w:val="clear" w:pos="288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BC7FCE" w:rsidRPr="00411F11" w:rsidRDefault="00BC7FCE" w:rsidP="00896BA6">
      <w:p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Учащиеся 2-4 классов обучаются в режиме 5-дневной недели.</w:t>
      </w:r>
    </w:p>
    <w:p w:rsidR="00BC7FCE" w:rsidRPr="00411F11" w:rsidRDefault="00BC7FCE" w:rsidP="00896BA6">
      <w:pPr>
        <w:numPr>
          <w:ilvl w:val="3"/>
          <w:numId w:val="1"/>
        </w:num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классов: 3, классов-комплектов-3 (2, 1-3, 4).</w:t>
      </w:r>
    </w:p>
    <w:p w:rsidR="00BC7FCE" w:rsidRPr="00411F11" w:rsidRDefault="00896BA6" w:rsidP="00896BA6">
      <w:p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Наполняемость:  2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7</w:t>
      </w:r>
      <w:r w:rsidR="00822D3D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C7FCE" w:rsidRPr="00411F11" w:rsidRDefault="00896BA6" w:rsidP="00896BA6">
      <w:p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3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6 человек;</w:t>
      </w:r>
    </w:p>
    <w:p w:rsidR="00BC7FCE" w:rsidRPr="00411F11" w:rsidRDefault="00896BA6" w:rsidP="00896BA6">
      <w:pPr>
        <w:tabs>
          <w:tab w:val="left" w:pos="360"/>
          <w:tab w:val="left" w:pos="1134"/>
        </w:tabs>
        <w:suppressAutoHyphens/>
        <w:spacing w:after="0" w:line="240" w:lineRule="auto"/>
        <w:ind w:firstLine="2835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4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8 человек.</w:t>
      </w:r>
    </w:p>
    <w:p w:rsidR="00BC7FCE" w:rsidRPr="00411F11" w:rsidRDefault="00BC7FCE" w:rsidP="00896BA6">
      <w:pPr>
        <w:numPr>
          <w:ilvl w:val="3"/>
          <w:numId w:val="1"/>
        </w:numPr>
        <w:tabs>
          <w:tab w:val="num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BC7FCE" w:rsidRPr="00411F11" w:rsidRDefault="00BC7FCE" w:rsidP="00896BA6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смену;</w:t>
      </w:r>
    </w:p>
    <w:p w:rsidR="00BC7FCE" w:rsidRPr="00411F11" w:rsidRDefault="00BC7FCE" w:rsidP="00896BA6">
      <w:pPr>
        <w:tabs>
          <w:tab w:val="center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занят</w:t>
      </w:r>
      <w:r w:rsidR="00896BA6" w:rsidRPr="00411F11">
        <w:rPr>
          <w:rFonts w:ascii="Times New Roman" w:eastAsia="Times New Roman" w:hAnsi="Times New Roman"/>
          <w:sz w:val="28"/>
          <w:szCs w:val="28"/>
          <w:lang w:eastAsia="ar-SA"/>
        </w:rPr>
        <w:t>ий для обучающихся 2-4 классов -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40 минут.</w:t>
      </w:r>
    </w:p>
    <w:p w:rsidR="00BC7FCE" w:rsidRPr="00411F11" w:rsidRDefault="00BC7FCE" w:rsidP="00896BA6">
      <w:pPr>
        <w:pStyle w:val="a3"/>
        <w:numPr>
          <w:ilvl w:val="3"/>
          <w:numId w:val="1"/>
        </w:numPr>
        <w:tabs>
          <w:tab w:val="clear" w:pos="2880"/>
          <w:tab w:val="num" w:pos="-142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896BA6" w:rsidRPr="00411F11">
        <w:rPr>
          <w:rFonts w:ascii="Times New Roman" w:hAnsi="Times New Roman"/>
          <w:sz w:val="28"/>
          <w:szCs w:val="28"/>
        </w:rPr>
        <w:t>:</w:t>
      </w:r>
    </w:p>
    <w:p w:rsidR="00896BA6" w:rsidRPr="00411F11" w:rsidRDefault="00896BA6" w:rsidP="00896BA6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230"/>
        <w:gridCol w:w="1372"/>
        <w:gridCol w:w="2671"/>
        <w:gridCol w:w="2511"/>
      </w:tblGrid>
      <w:tr w:rsidR="00822D3D" w:rsidRPr="00411F11" w:rsidTr="00896B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896BA6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7FCE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в учебном году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:rsidR="00BC7FCE" w:rsidRPr="00411F11" w:rsidRDefault="00BC7FCE" w:rsidP="00BC7FC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C7FCE" w:rsidRPr="00411F11" w:rsidRDefault="00BC7FCE" w:rsidP="00896BA6">
      <w:pPr>
        <w:pStyle w:val="a3"/>
        <w:numPr>
          <w:ilvl w:val="3"/>
          <w:numId w:val="1"/>
        </w:numPr>
        <w:tabs>
          <w:tab w:val="clear" w:pos="2880"/>
          <w:tab w:val="left" w:pos="1134"/>
          <w:tab w:val="num" w:pos="311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hAnsi="Times New Roman"/>
          <w:bCs/>
          <w:sz w:val="28"/>
          <w:szCs w:val="28"/>
        </w:rPr>
        <w:t>Продолжительность каникул, праздничных и выходных дней</w:t>
      </w:r>
      <w:r w:rsidR="00896BA6" w:rsidRPr="00411F1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96BA6" w:rsidRPr="00411F11" w:rsidRDefault="00896BA6" w:rsidP="00896BA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822D3D" w:rsidRPr="00411F11" w:rsidTr="00896BA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2D3D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C7FCE" w:rsidRPr="00411F11" w:rsidTr="00896BA6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197</w:t>
            </w:r>
          </w:p>
        </w:tc>
      </w:tr>
    </w:tbl>
    <w:p w:rsidR="00BC7FCE" w:rsidRPr="00411F11" w:rsidRDefault="00BC7FCE" w:rsidP="00BC7FCE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7FCE" w:rsidRPr="00411F11" w:rsidRDefault="00BC7FCE" w:rsidP="00D808F4">
      <w:pPr>
        <w:pStyle w:val="a3"/>
        <w:numPr>
          <w:ilvl w:val="3"/>
          <w:numId w:val="1"/>
        </w:numPr>
        <w:tabs>
          <w:tab w:val="clear" w:pos="2880"/>
          <w:tab w:val="left" w:pos="1134"/>
          <w:tab w:val="num" w:pos="311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Расписание звонков и перемен</w:t>
      </w:r>
      <w:r w:rsidR="00896BA6" w:rsidRPr="00411F11">
        <w:rPr>
          <w:rFonts w:ascii="Times New Roman" w:hAnsi="Times New Roman"/>
          <w:sz w:val="28"/>
          <w:szCs w:val="28"/>
        </w:rPr>
        <w:t>:</w:t>
      </w:r>
    </w:p>
    <w:p w:rsidR="00896BA6" w:rsidRPr="00411F11" w:rsidRDefault="00896BA6" w:rsidP="00BC7F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822D3D" w:rsidRPr="00411F11" w:rsidTr="00896BA6">
        <w:trPr>
          <w:jc w:val="center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8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8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8"/>
              </w:rPr>
              <w:t>Продолжительность перемены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9:00-9:40</w:t>
            </w:r>
          </w:p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(завтрак)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20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8"/>
              </w:rPr>
              <w:t>10:40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10:50-</w:t>
            </w:r>
            <w:r w:rsidR="00BC7FCE" w:rsidRPr="00411F11">
              <w:rPr>
                <w:rFonts w:ascii="Times New Roman" w:hAnsi="Times New Roman"/>
                <w:sz w:val="24"/>
                <w:szCs w:val="28"/>
              </w:rPr>
              <w:t>11:30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8"/>
              </w:rPr>
              <w:t>12:20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12:30-</w:t>
            </w:r>
            <w:r w:rsidR="00BC7FCE" w:rsidRPr="00411F11">
              <w:rPr>
                <w:rFonts w:ascii="Times New Roman" w:hAnsi="Times New Roman"/>
                <w:sz w:val="24"/>
                <w:szCs w:val="28"/>
              </w:rPr>
              <w:t>13:10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30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Перерыв между уроками и зан</w:t>
            </w:r>
            <w:r w:rsidR="00896BA6" w:rsidRPr="00411F11">
              <w:rPr>
                <w:rFonts w:ascii="Times New Roman" w:hAnsi="Times New Roman"/>
                <w:sz w:val="24"/>
                <w:szCs w:val="28"/>
              </w:rPr>
              <w:t>ятиями внеурочной деятельности -</w:t>
            </w:r>
            <w:r w:rsidRPr="00411F11">
              <w:rPr>
                <w:rFonts w:ascii="Times New Roman" w:hAnsi="Times New Roman"/>
                <w:sz w:val="24"/>
                <w:szCs w:val="28"/>
              </w:rPr>
              <w:t xml:space="preserve"> 30 минут</w:t>
            </w:r>
          </w:p>
        </w:tc>
      </w:tr>
      <w:tr w:rsidR="00822D3D" w:rsidRPr="00411F11" w:rsidTr="00896BA6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Внеурочная деятельность*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Вторник, среда, четверг с  13:40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896BA6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1F1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896BA6" w:rsidRPr="00411F11" w:rsidRDefault="00896BA6" w:rsidP="00BC7FC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D808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411F11">
        <w:rPr>
          <w:rFonts w:ascii="Times New Roman" w:hAnsi="Times New Roman"/>
          <w:sz w:val="24"/>
          <w:szCs w:val="24"/>
        </w:rPr>
        <w:t>важном</w:t>
      </w:r>
      <w:proofErr w:type="gramEnd"/>
      <w:r w:rsidRPr="00411F11">
        <w:rPr>
          <w:rFonts w:ascii="Times New Roman" w:hAnsi="Times New Roman"/>
          <w:sz w:val="24"/>
          <w:szCs w:val="24"/>
        </w:rPr>
        <w:t>»</w:t>
      </w:r>
      <w:r w:rsidR="00896BA6" w:rsidRPr="00411F11">
        <w:rPr>
          <w:rFonts w:ascii="Times New Roman" w:hAnsi="Times New Roman"/>
          <w:sz w:val="24"/>
          <w:szCs w:val="24"/>
        </w:rPr>
        <w:t>.</w:t>
      </w:r>
    </w:p>
    <w:p w:rsidR="00896BA6" w:rsidRPr="00411F11" w:rsidRDefault="00896BA6" w:rsidP="00BC7FCE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BC7FCE" w:rsidRPr="00411F11" w:rsidRDefault="00BC7FCE" w:rsidP="00896BA6">
      <w:pPr>
        <w:pStyle w:val="a3"/>
        <w:numPr>
          <w:ilvl w:val="3"/>
          <w:numId w:val="1"/>
        </w:numPr>
        <w:tabs>
          <w:tab w:val="clear" w:pos="2880"/>
          <w:tab w:val="left" w:pos="1134"/>
          <w:tab w:val="num" w:pos="311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Внеурочная деятельность, неаудиторная занятост</w:t>
      </w:r>
      <w:r w:rsidR="00D808F4">
        <w:rPr>
          <w:rFonts w:ascii="Times New Roman" w:eastAsia="Times New Roman" w:hAnsi="Times New Roman"/>
          <w:sz w:val="28"/>
          <w:szCs w:val="28"/>
          <w:lang w:eastAsia="ar-SA"/>
        </w:rPr>
        <w:t>ь работают согласно расписанию.</w:t>
      </w:r>
    </w:p>
    <w:p w:rsidR="00BC7FCE" w:rsidRPr="00D808F4" w:rsidRDefault="00BC7FCE" w:rsidP="00BC7FCE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7FCE" w:rsidRPr="00D808F4" w:rsidRDefault="00BC7FCE" w:rsidP="00BC7FCE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D808F4" w:rsidRDefault="00BC7FCE" w:rsidP="00BC7FCE">
      <w:pPr>
        <w:spacing w:after="0" w:line="100" w:lineRule="atLeast"/>
        <w:rPr>
          <w:rFonts w:ascii="Times New Roman" w:eastAsia="Times New Roman" w:hAnsi="Times New Roman"/>
          <w:bCs/>
          <w:sz w:val="28"/>
          <w:szCs w:val="28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 xml:space="preserve">Приложение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к приказу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411F11">
        <w:rPr>
          <w:rFonts w:ascii="Times New Roman" w:eastAsia="Times New Roman" w:hAnsi="Times New Roman"/>
          <w:bCs/>
          <w:sz w:val="24"/>
          <w:szCs w:val="24"/>
        </w:rPr>
        <w:t>Верхнесеребрянская</w:t>
      </w:r>
      <w:proofErr w:type="spellEnd"/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</w:rPr>
        <w:t>средняя общеобразовательная школа»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от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 xml:space="preserve">30 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>августа 20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24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г. №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252-ОД</w:t>
      </w:r>
    </w:p>
    <w:p w:rsidR="00BC7FCE" w:rsidRPr="00411F11" w:rsidRDefault="00BC7FCE" w:rsidP="00BC7F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5-9 классов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бюджетного общеобразовательного </w:t>
      </w:r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учреждения «</w:t>
      </w:r>
      <w:proofErr w:type="spellStart"/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Верхнесеребрянская</w:t>
      </w:r>
      <w:proofErr w:type="spellEnd"/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ср</w:t>
      </w:r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едняя общеобразовательная школа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Ровеньского</w:t>
      </w:r>
      <w:proofErr w:type="spellEnd"/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на 2024-2025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2D3D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учебный год</w:t>
      </w:r>
    </w:p>
    <w:p w:rsidR="00BC7FCE" w:rsidRPr="00411F11" w:rsidRDefault="00BC7FCE" w:rsidP="00BC7FCE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7FCE" w:rsidRPr="00411F11" w:rsidRDefault="00BC7FCE" w:rsidP="00411F11">
      <w:pPr>
        <w:pStyle w:val="a3"/>
        <w:numPr>
          <w:ilvl w:val="4"/>
          <w:numId w:val="1"/>
        </w:numPr>
        <w:tabs>
          <w:tab w:val="clear" w:pos="36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BC7FCE" w:rsidRPr="00411F11" w:rsidRDefault="00BC7FCE" w:rsidP="00411F11">
      <w:p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Учащиеся 5-9 классов обучаются в режиме 5-дневной недели.</w:t>
      </w:r>
    </w:p>
    <w:p w:rsidR="00BC7FCE" w:rsidRPr="00411F11" w:rsidRDefault="00411F11" w:rsidP="00411F11">
      <w:pPr>
        <w:numPr>
          <w:ilvl w:val="0"/>
          <w:numId w:val="6"/>
        </w:numPr>
        <w:tabs>
          <w:tab w:val="num" w:pos="0"/>
          <w:tab w:val="num" w:pos="330"/>
          <w:tab w:val="left" w:pos="36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классов-комплектов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5.</w:t>
      </w:r>
    </w:p>
    <w:p w:rsidR="00BC7FCE" w:rsidRPr="00411F11" w:rsidRDefault="00411F11" w:rsidP="00411F11">
      <w:pPr>
        <w:tabs>
          <w:tab w:val="num" w:pos="330"/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Наполняемость:  5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2 человек</w:t>
      </w:r>
      <w:r w:rsidR="00822D3D" w:rsidRPr="00411F1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C7FCE" w:rsidRPr="00411F11" w:rsidRDefault="00411F11" w:rsidP="00411F11">
      <w:pPr>
        <w:tabs>
          <w:tab w:val="left" w:pos="360"/>
          <w:tab w:val="left" w:pos="1134"/>
        </w:tabs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6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>6 человек;</w:t>
      </w:r>
    </w:p>
    <w:p w:rsidR="00BC7FCE" w:rsidRPr="00411F11" w:rsidRDefault="00411F11" w:rsidP="00411F11">
      <w:pPr>
        <w:tabs>
          <w:tab w:val="left" w:pos="360"/>
          <w:tab w:val="left" w:pos="1134"/>
        </w:tabs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7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9 человек;</w:t>
      </w:r>
    </w:p>
    <w:p w:rsidR="00BC7FCE" w:rsidRPr="00411F11" w:rsidRDefault="00411F11" w:rsidP="00411F11">
      <w:pPr>
        <w:tabs>
          <w:tab w:val="left" w:pos="360"/>
          <w:tab w:val="left" w:pos="1134"/>
        </w:tabs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8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3 человек</w:t>
      </w:r>
      <w:r w:rsidR="00822D3D" w:rsidRPr="00411F1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C7FCE" w:rsidRPr="00411F11" w:rsidRDefault="00411F11" w:rsidP="00411F11">
      <w:pPr>
        <w:tabs>
          <w:tab w:val="left" w:pos="360"/>
          <w:tab w:val="left" w:pos="1134"/>
        </w:tabs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9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5 человек.</w:t>
      </w:r>
    </w:p>
    <w:p w:rsidR="00BC7FCE" w:rsidRPr="00411F11" w:rsidRDefault="00BC7FCE" w:rsidP="00411F11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BC7FCE" w:rsidRPr="00411F11" w:rsidRDefault="00BC7FCE" w:rsidP="00411F1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смену.</w:t>
      </w:r>
    </w:p>
    <w:p w:rsidR="00BC7FCE" w:rsidRPr="00411F11" w:rsidRDefault="00BC7FCE" w:rsidP="00411F11">
      <w:pPr>
        <w:tabs>
          <w:tab w:val="center" w:pos="567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занят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>ий для обучающихся 5-9 классов -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40 минут.</w:t>
      </w:r>
    </w:p>
    <w:p w:rsidR="00BC7FCE" w:rsidRPr="00411F11" w:rsidRDefault="00BC7FCE" w:rsidP="00411F11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411F11" w:rsidRPr="00411F11">
        <w:rPr>
          <w:rFonts w:ascii="Times New Roman" w:hAnsi="Times New Roman"/>
          <w:sz w:val="28"/>
          <w:szCs w:val="28"/>
        </w:rPr>
        <w:t>:</w:t>
      </w:r>
    </w:p>
    <w:p w:rsidR="00411F11" w:rsidRPr="00411F11" w:rsidRDefault="00411F11" w:rsidP="00411F1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230"/>
        <w:gridCol w:w="1372"/>
        <w:gridCol w:w="2671"/>
        <w:gridCol w:w="2511"/>
      </w:tblGrid>
      <w:tr w:rsidR="00822D3D" w:rsidRPr="00411F11" w:rsidTr="00411F1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411F11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:rsidR="00411F11" w:rsidRPr="00411F11" w:rsidRDefault="00411F11" w:rsidP="00BC7FC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D808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Сроки проведения ГИА </w:t>
      </w:r>
      <w:proofErr w:type="gramStart"/>
      <w:r w:rsidRPr="00411F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1F11">
        <w:rPr>
          <w:rFonts w:ascii="Times New Roman" w:hAnsi="Times New Roman"/>
          <w:sz w:val="24"/>
          <w:szCs w:val="24"/>
        </w:rPr>
        <w:t xml:space="preserve"> 9 класса устанавливаются </w:t>
      </w:r>
      <w:proofErr w:type="spellStart"/>
      <w:r w:rsidRPr="00411F11">
        <w:rPr>
          <w:rFonts w:ascii="Times New Roman" w:hAnsi="Times New Roman"/>
          <w:sz w:val="24"/>
          <w:szCs w:val="24"/>
        </w:rPr>
        <w:t>Минпросвещением</w:t>
      </w:r>
      <w:proofErr w:type="spellEnd"/>
      <w:r w:rsidRPr="00411F1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1F11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="00411F11" w:rsidRPr="00411F11">
        <w:rPr>
          <w:rFonts w:ascii="Times New Roman" w:hAnsi="Times New Roman"/>
          <w:sz w:val="24"/>
          <w:szCs w:val="24"/>
        </w:rPr>
        <w:t>.</w:t>
      </w:r>
    </w:p>
    <w:p w:rsidR="00411F11" w:rsidRPr="00411F11" w:rsidRDefault="00411F11" w:rsidP="00BC7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CE" w:rsidRPr="00411F11" w:rsidRDefault="00BC7FCE" w:rsidP="00411F11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hAnsi="Times New Roman"/>
          <w:bCs/>
          <w:sz w:val="28"/>
          <w:szCs w:val="28"/>
        </w:rPr>
        <w:t>Продолжительность каникул, праздничных и выходных дней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C7FCE" w:rsidRPr="00411F11" w:rsidRDefault="00BC7FCE" w:rsidP="00411F11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411F11">
        <w:rPr>
          <w:rFonts w:ascii="Times New Roman" w:hAnsi="Times New Roman"/>
          <w:bCs/>
          <w:sz w:val="28"/>
          <w:szCs w:val="28"/>
        </w:rPr>
        <w:t>5-8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822D3D" w:rsidRPr="00411F11" w:rsidTr="00411F1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Каникулярный </w:t>
            </w: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праздничных и выходных дней в календарных днях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C7FCE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:rsidR="00BC7FCE" w:rsidRPr="00411F11" w:rsidRDefault="00BC7FCE" w:rsidP="00BC7FC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C7FCE" w:rsidRPr="00411F11" w:rsidRDefault="00BC7FCE" w:rsidP="00BC7FC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11F11">
        <w:rPr>
          <w:rFonts w:ascii="Times New Roman" w:hAnsi="Times New Roman"/>
          <w:bCs/>
          <w:sz w:val="28"/>
          <w:szCs w:val="28"/>
        </w:rPr>
        <w:t>9 класс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822D3D" w:rsidRPr="00411F11" w:rsidTr="00411F11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</w:t>
            </w:r>
            <w:r w:rsidR="00411F11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ьность каникул,</w:t>
            </w: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822D3D" w:rsidRPr="00411F11" w:rsidTr="00896BA6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3D" w:rsidRPr="00411F11" w:rsidTr="00896BA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896BA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2D3D" w:rsidRPr="00411F11" w:rsidTr="00896BA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D3D" w:rsidRPr="00411F11" w:rsidTr="00896BA6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D808F4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22D3D" w:rsidRPr="00411F11" w:rsidTr="00896BA6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2D3D" w:rsidRPr="00411F11" w:rsidTr="00896BA6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2D3D" w:rsidRPr="00411F11" w:rsidTr="00896BA6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2D3D" w:rsidRPr="00411F11" w:rsidTr="00896BA6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:rsidR="00411F11" w:rsidRPr="00411F11" w:rsidRDefault="00411F11" w:rsidP="00BC7FCE">
      <w:pPr>
        <w:spacing w:after="0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D808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Для </w:t>
      </w:r>
      <w:proofErr w:type="gramStart"/>
      <w:r w:rsidRPr="00411F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1F11">
        <w:rPr>
          <w:rFonts w:ascii="Times New Roman" w:hAnsi="Times New Roman"/>
          <w:sz w:val="24"/>
          <w:szCs w:val="24"/>
        </w:rPr>
        <w:t xml:space="preserve"> 9 класса учебный год завершается в соответствии с расписанием ГИА.</w:t>
      </w:r>
    </w:p>
    <w:p w:rsidR="00411F11" w:rsidRPr="00411F11" w:rsidRDefault="00411F11" w:rsidP="00BC7FCE">
      <w:pPr>
        <w:spacing w:after="0"/>
        <w:rPr>
          <w:rFonts w:ascii="Times New Roman" w:hAnsi="Times New Roman"/>
          <w:sz w:val="28"/>
          <w:szCs w:val="28"/>
        </w:rPr>
      </w:pPr>
    </w:p>
    <w:p w:rsidR="00BC7FCE" w:rsidRPr="00411F11" w:rsidRDefault="00BC7FCE" w:rsidP="00411F11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Расписание звонков и перемен</w:t>
      </w:r>
      <w:r w:rsidR="00411F11" w:rsidRPr="00411F11">
        <w:rPr>
          <w:rFonts w:ascii="Times New Roman" w:hAnsi="Times New Roman"/>
          <w:sz w:val="28"/>
          <w:szCs w:val="28"/>
        </w:rPr>
        <w:t>:</w:t>
      </w:r>
    </w:p>
    <w:p w:rsidR="00BC7FCE" w:rsidRPr="00411F11" w:rsidRDefault="00BC7FCE" w:rsidP="00BC7F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11F11">
        <w:rPr>
          <w:rFonts w:ascii="Times New Roman" w:hAnsi="Times New Roman"/>
          <w:sz w:val="28"/>
          <w:szCs w:val="24"/>
        </w:rPr>
        <w:t>5-6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6"/>
        <w:gridCol w:w="3287"/>
        <w:gridCol w:w="3422"/>
      </w:tblGrid>
      <w:tr w:rsidR="00822D3D" w:rsidRPr="00411F11" w:rsidTr="00411F1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9:00-9:40</w:t>
            </w:r>
          </w:p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10:50-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12:30-13:10</w:t>
            </w:r>
          </w:p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13:40–14:20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Перерыв между уроками и зан</w:t>
            </w:r>
            <w:r w:rsidR="00411F11" w:rsidRPr="00411F11">
              <w:rPr>
                <w:rFonts w:ascii="Times New Roman" w:hAnsi="Times New Roman"/>
                <w:sz w:val="24"/>
                <w:szCs w:val="24"/>
              </w:rPr>
              <w:t>ятиями внеурочной деятельности -</w:t>
            </w:r>
            <w:r w:rsidRPr="00411F11">
              <w:rPr>
                <w:rFonts w:ascii="Times New Roman" w:hAnsi="Times New Roman"/>
                <w:sz w:val="24"/>
                <w:szCs w:val="24"/>
              </w:rPr>
              <w:t xml:space="preserve"> 20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Четверг с 14:00</w:t>
            </w:r>
          </w:p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Вторник, среда, четверг с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1F11" w:rsidRPr="00411F11" w:rsidRDefault="00411F11" w:rsidP="00BC7FC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BC7F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411F11">
        <w:rPr>
          <w:rFonts w:ascii="Times New Roman" w:hAnsi="Times New Roman"/>
          <w:sz w:val="24"/>
          <w:szCs w:val="24"/>
        </w:rPr>
        <w:t>важном</w:t>
      </w:r>
      <w:proofErr w:type="gramEnd"/>
      <w:r w:rsidRPr="00411F11">
        <w:rPr>
          <w:rFonts w:ascii="Times New Roman" w:hAnsi="Times New Roman"/>
          <w:sz w:val="24"/>
          <w:szCs w:val="24"/>
        </w:rPr>
        <w:t>»</w:t>
      </w:r>
      <w:r w:rsidR="00411F11" w:rsidRPr="00411F11">
        <w:rPr>
          <w:rFonts w:ascii="Times New Roman" w:hAnsi="Times New Roman"/>
          <w:sz w:val="24"/>
          <w:szCs w:val="24"/>
        </w:rPr>
        <w:t>.</w:t>
      </w:r>
    </w:p>
    <w:p w:rsidR="00411F11" w:rsidRPr="00411F11" w:rsidRDefault="00411F11" w:rsidP="00BC7FCE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BC7FCE" w:rsidRPr="00411F11" w:rsidRDefault="00BC7FCE" w:rsidP="00BC7F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11F11">
        <w:rPr>
          <w:rFonts w:ascii="Times New Roman" w:hAnsi="Times New Roman"/>
          <w:sz w:val="28"/>
          <w:szCs w:val="24"/>
        </w:rPr>
        <w:t>7-9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822D3D" w:rsidRPr="00411F11" w:rsidTr="00411F1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9:00-9:40</w:t>
            </w:r>
          </w:p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10:50-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12:30-13:10</w:t>
            </w:r>
          </w:p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13:40-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14:30-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Перерыв между уроками и зан</w:t>
            </w:r>
            <w:r w:rsidR="00411F11" w:rsidRPr="00411F11">
              <w:rPr>
                <w:rFonts w:ascii="Times New Roman" w:hAnsi="Times New Roman"/>
                <w:sz w:val="24"/>
                <w:szCs w:val="24"/>
              </w:rPr>
              <w:t>ятиями внеурочной деятельности -</w:t>
            </w:r>
            <w:r w:rsidRPr="00411F11">
              <w:rPr>
                <w:rFonts w:ascii="Times New Roman" w:hAnsi="Times New Roman"/>
                <w:sz w:val="24"/>
                <w:szCs w:val="24"/>
              </w:rPr>
              <w:t xml:space="preserve"> 20 минут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Понедельник, вторник,</w:t>
            </w:r>
          </w:p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 xml:space="preserve">четверг - </w:t>
            </w:r>
            <w:r w:rsidR="00BC7FCE" w:rsidRPr="00411F11"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Среда - 15.30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11F11" w:rsidRPr="00411F11" w:rsidRDefault="00411F11" w:rsidP="00BC7FC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411F1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411F11">
        <w:rPr>
          <w:rFonts w:ascii="Times New Roman" w:hAnsi="Times New Roman"/>
          <w:sz w:val="24"/>
          <w:szCs w:val="24"/>
        </w:rPr>
        <w:t>важном</w:t>
      </w:r>
      <w:proofErr w:type="gramEnd"/>
      <w:r w:rsidRPr="00411F11">
        <w:rPr>
          <w:rFonts w:ascii="Times New Roman" w:hAnsi="Times New Roman"/>
          <w:sz w:val="24"/>
          <w:szCs w:val="24"/>
        </w:rPr>
        <w:t>»</w:t>
      </w:r>
      <w:r w:rsidR="00411F11" w:rsidRPr="00411F11">
        <w:rPr>
          <w:rFonts w:ascii="Times New Roman" w:hAnsi="Times New Roman"/>
          <w:sz w:val="24"/>
          <w:szCs w:val="24"/>
        </w:rPr>
        <w:t>.</w:t>
      </w:r>
    </w:p>
    <w:p w:rsidR="00BC7FCE" w:rsidRPr="00411F11" w:rsidRDefault="00BC7FCE" w:rsidP="00BC7F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7FCE" w:rsidRPr="00411F11" w:rsidRDefault="00BC7FCE" w:rsidP="00411F11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Внеурочная деятельность, неаудиторная занятость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работают согласно расписанию.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val="sq-AL"/>
        </w:rPr>
      </w:pP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 xml:space="preserve">Приложение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к приказу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411F11">
        <w:rPr>
          <w:rFonts w:ascii="Times New Roman" w:eastAsia="Times New Roman" w:hAnsi="Times New Roman"/>
          <w:bCs/>
          <w:sz w:val="24"/>
          <w:szCs w:val="24"/>
        </w:rPr>
        <w:t>Верхнесеребрянская</w:t>
      </w:r>
      <w:proofErr w:type="spellEnd"/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</w:rPr>
        <w:t>средняя общеобразовательная школа»</w:t>
      </w:r>
    </w:p>
    <w:p w:rsidR="00BC7FCE" w:rsidRPr="00411F11" w:rsidRDefault="00BC7FCE" w:rsidP="00BC7FCE">
      <w:pPr>
        <w:spacing w:after="0" w:line="100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от 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 xml:space="preserve">30 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>августа 20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24</w:t>
      </w:r>
      <w:r w:rsidRPr="00411F11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г. №</w:t>
      </w:r>
      <w:r w:rsidRPr="00411F11">
        <w:rPr>
          <w:rFonts w:ascii="Times New Roman" w:eastAsia="Times New Roman" w:hAnsi="Times New Roman"/>
          <w:bCs/>
          <w:sz w:val="24"/>
          <w:szCs w:val="24"/>
        </w:rPr>
        <w:t>252-ОД</w:t>
      </w:r>
    </w:p>
    <w:p w:rsidR="00BC7FCE" w:rsidRPr="00411F11" w:rsidRDefault="00BC7FCE" w:rsidP="00BC7F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Режим работы для 10 класса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 бюджетного общеобразовательного учреждения «</w:t>
      </w: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Верхнес</w:t>
      </w:r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еребрянская</w:t>
      </w:r>
      <w:proofErr w:type="spellEnd"/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ср</w:t>
      </w:r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едняя общеобразовательная школа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Ровеньско</w:t>
      </w:r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го</w:t>
      </w:r>
      <w:proofErr w:type="spellEnd"/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BC7FCE" w:rsidRPr="00411F11" w:rsidRDefault="00BC7FCE" w:rsidP="00BC7F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на 2024-2025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1F11" w:rsidRPr="00411F11">
        <w:rPr>
          <w:rFonts w:ascii="Times New Roman" w:eastAsia="Times New Roman" w:hAnsi="Times New Roman"/>
          <w:b/>
          <w:sz w:val="28"/>
          <w:szCs w:val="28"/>
          <w:lang w:eastAsia="ar-SA"/>
        </w:rPr>
        <w:t>учебный год</w:t>
      </w:r>
    </w:p>
    <w:p w:rsidR="00BC7FCE" w:rsidRPr="00411F11" w:rsidRDefault="00BC7FCE" w:rsidP="00BC7FCE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7FCE" w:rsidRPr="00411F11" w:rsidRDefault="00BC7FCE" w:rsidP="00411F11">
      <w:pPr>
        <w:pStyle w:val="a3"/>
        <w:numPr>
          <w:ilvl w:val="5"/>
          <w:numId w:val="1"/>
        </w:numPr>
        <w:tabs>
          <w:tab w:val="clear" w:pos="4320"/>
          <w:tab w:val="left" w:pos="1134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неделю:</w:t>
      </w:r>
    </w:p>
    <w:p w:rsidR="00BC7FCE" w:rsidRPr="00411F11" w:rsidRDefault="00BC7FCE" w:rsidP="00411F11">
      <w:pPr>
        <w:tabs>
          <w:tab w:val="num" w:pos="720"/>
          <w:tab w:val="left" w:pos="993"/>
          <w:tab w:val="left" w:pos="1134"/>
          <w:tab w:val="num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Учащиеся 10 класса обучаются в режиме 5-дневной недели.</w:t>
      </w:r>
    </w:p>
    <w:p w:rsidR="00BC7FCE" w:rsidRPr="00411F11" w:rsidRDefault="00BC7FCE" w:rsidP="00411F11">
      <w:pPr>
        <w:pStyle w:val="a3"/>
        <w:numPr>
          <w:ilvl w:val="0"/>
          <w:numId w:val="1"/>
        </w:numPr>
        <w:tabs>
          <w:tab w:val="left" w:pos="360"/>
          <w:tab w:val="left" w:pos="1134"/>
          <w:tab w:val="num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Количество классов-комплек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>тов -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1.</w:t>
      </w:r>
    </w:p>
    <w:p w:rsidR="00BC7FCE" w:rsidRPr="00411F11" w:rsidRDefault="00411F11" w:rsidP="00411F11">
      <w:pPr>
        <w:tabs>
          <w:tab w:val="num" w:pos="330"/>
          <w:tab w:val="left" w:pos="360"/>
          <w:tab w:val="left" w:pos="1134"/>
          <w:tab w:val="num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Наполняемость: 10 класс -</w:t>
      </w:r>
      <w:r w:rsidR="00BC7FCE"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3 человека;</w:t>
      </w:r>
    </w:p>
    <w:p w:rsidR="00BC7FCE" w:rsidRPr="00411F11" w:rsidRDefault="00BC7FCE" w:rsidP="00411F11">
      <w:pPr>
        <w:numPr>
          <w:ilvl w:val="0"/>
          <w:numId w:val="1"/>
        </w:numPr>
        <w:tabs>
          <w:tab w:val="left" w:pos="1134"/>
          <w:tab w:val="num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Регламентирование образовательного процесса на день.</w:t>
      </w:r>
    </w:p>
    <w:p w:rsidR="00BC7FCE" w:rsidRPr="00411F11" w:rsidRDefault="00BC7FCE" w:rsidP="00411F11">
      <w:pPr>
        <w:tabs>
          <w:tab w:val="left" w:pos="709"/>
          <w:tab w:val="left" w:pos="1134"/>
          <w:tab w:val="num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Сменность: муниципальное бюджетное общеобразовательное учреждение работает в одну смену.</w:t>
      </w:r>
    </w:p>
    <w:p w:rsidR="00BC7FCE" w:rsidRPr="00411F11" w:rsidRDefault="00BC7FCE" w:rsidP="00411F11">
      <w:pPr>
        <w:tabs>
          <w:tab w:val="center" w:pos="567"/>
          <w:tab w:val="left" w:pos="1134"/>
          <w:tab w:val="num" w:pos="17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зан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>ятий для обучающихся 10 класса -</w:t>
      </w:r>
      <w:r w:rsidRPr="00411F11">
        <w:rPr>
          <w:rFonts w:ascii="Times New Roman" w:eastAsia="Times New Roman" w:hAnsi="Times New Roman"/>
          <w:sz w:val="28"/>
          <w:szCs w:val="28"/>
          <w:lang w:eastAsia="ar-SA"/>
        </w:rPr>
        <w:t xml:space="preserve"> 40 минут.</w:t>
      </w:r>
    </w:p>
    <w:p w:rsidR="00BC7FCE" w:rsidRPr="00411F11" w:rsidRDefault="00BC7FCE" w:rsidP="00411F11">
      <w:pPr>
        <w:pStyle w:val="a3"/>
        <w:numPr>
          <w:ilvl w:val="0"/>
          <w:numId w:val="1"/>
        </w:numPr>
        <w:tabs>
          <w:tab w:val="num" w:pos="-142"/>
          <w:tab w:val="left" w:pos="1134"/>
          <w:tab w:val="num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11">
        <w:rPr>
          <w:rFonts w:ascii="Times New Roman" w:hAnsi="Times New Roman"/>
          <w:sz w:val="28"/>
          <w:szCs w:val="28"/>
        </w:rPr>
        <w:t>Продолжительность учебных периодов по четвертям в учебных неделях и учебных днях</w:t>
      </w:r>
      <w:r w:rsidR="00411F11" w:rsidRPr="00411F11">
        <w:rPr>
          <w:rFonts w:ascii="Times New Roman" w:hAnsi="Times New Roman"/>
          <w:sz w:val="28"/>
          <w:szCs w:val="28"/>
        </w:rPr>
        <w:t>:</w:t>
      </w:r>
    </w:p>
    <w:p w:rsidR="00411F11" w:rsidRPr="00411F11" w:rsidRDefault="00411F11" w:rsidP="00411F1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6"/>
        <w:gridCol w:w="1230"/>
        <w:gridCol w:w="1372"/>
        <w:gridCol w:w="2663"/>
        <w:gridCol w:w="2504"/>
      </w:tblGrid>
      <w:tr w:rsidR="00822D3D" w:rsidRPr="00411F11" w:rsidTr="00411F1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411F11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в учебном году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:rsidR="00411F11" w:rsidRPr="00411F11" w:rsidRDefault="00411F11" w:rsidP="00BC7FC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C7FCE" w:rsidRPr="00411F11" w:rsidRDefault="00BC7FCE" w:rsidP="00411F11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F11">
        <w:rPr>
          <w:rFonts w:ascii="Times New Roman" w:hAnsi="Times New Roman"/>
          <w:bCs/>
          <w:sz w:val="28"/>
          <w:szCs w:val="28"/>
        </w:rPr>
        <w:t>Продолжительность каникул, праздничных и выходных дней</w:t>
      </w:r>
      <w:r w:rsidR="00411F11" w:rsidRPr="00411F1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11F11" w:rsidRPr="00411F11" w:rsidRDefault="00411F11" w:rsidP="00411F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4"/>
        <w:gridCol w:w="967"/>
        <w:gridCol w:w="1372"/>
        <w:gridCol w:w="4532"/>
      </w:tblGrid>
      <w:tr w:rsidR="00822D3D" w:rsidRPr="00411F11" w:rsidTr="00411F1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411F11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каникул,</w:t>
            </w:r>
            <w:r w:rsidR="00BC7FCE"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ind w:left="75" w:right="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D80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lastRenderedPageBreak/>
              <w:t>Из них праздничные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2D3D" w:rsidRPr="00411F11" w:rsidTr="00411F11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896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411F11" w:rsidRDefault="00BC7FCE" w:rsidP="00411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1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</w:tbl>
    <w:p w:rsidR="00411F11" w:rsidRDefault="00411F11" w:rsidP="00BC7FCE">
      <w:pPr>
        <w:spacing w:after="0"/>
        <w:rPr>
          <w:rFonts w:ascii="Times New Roman" w:hAnsi="Times New Roman"/>
          <w:sz w:val="28"/>
          <w:szCs w:val="28"/>
        </w:rPr>
      </w:pPr>
    </w:p>
    <w:p w:rsidR="00BC7FCE" w:rsidRPr="00D808F4" w:rsidRDefault="00BC7FCE" w:rsidP="00D808F4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8F4">
        <w:rPr>
          <w:rFonts w:ascii="Times New Roman" w:hAnsi="Times New Roman"/>
          <w:sz w:val="28"/>
          <w:szCs w:val="28"/>
        </w:rPr>
        <w:t>Расписание звонков и перемен</w:t>
      </w:r>
      <w:r w:rsidR="00411F11" w:rsidRPr="00D808F4">
        <w:rPr>
          <w:rFonts w:ascii="Times New Roman" w:hAnsi="Times New Roman"/>
          <w:sz w:val="28"/>
          <w:szCs w:val="28"/>
        </w:rPr>
        <w:t>:</w:t>
      </w:r>
    </w:p>
    <w:p w:rsidR="00D808F4" w:rsidRPr="00411F11" w:rsidRDefault="00D808F4" w:rsidP="00BC7F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822D3D" w:rsidRPr="00D808F4" w:rsidTr="00D808F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89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9:00-9:40</w:t>
            </w:r>
          </w:p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10:50-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11:40-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12:30-13:10</w:t>
            </w:r>
          </w:p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13:40-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Перерыв между уроками и занятия</w:t>
            </w:r>
            <w:r w:rsidR="00D808F4">
              <w:rPr>
                <w:rFonts w:ascii="Times New Roman" w:hAnsi="Times New Roman"/>
                <w:sz w:val="24"/>
                <w:szCs w:val="24"/>
              </w:rPr>
              <w:t xml:space="preserve">ми внеурочной деятельности - </w:t>
            </w:r>
            <w:r w:rsidRPr="00D808F4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22D3D" w:rsidRPr="00D808F4" w:rsidTr="00D808F4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BC7FCE" w:rsidP="0089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8F4">
              <w:rPr>
                <w:rFonts w:ascii="Times New Roman" w:hAnsi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- </w:t>
            </w:r>
            <w:r w:rsidR="00BC7FCE" w:rsidRPr="00D808F4">
              <w:rPr>
                <w:rFonts w:ascii="Times New Roman" w:hAnsi="Times New Roman"/>
                <w:sz w:val="24"/>
                <w:szCs w:val="24"/>
              </w:rPr>
              <w:t>16.20</w:t>
            </w:r>
          </w:p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- 15.30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FCE" w:rsidRPr="00D808F4" w:rsidRDefault="00D808F4" w:rsidP="00D8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808F4" w:rsidRPr="00D808F4" w:rsidRDefault="00D808F4" w:rsidP="00BC7FCE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C7FCE" w:rsidRPr="00411F11" w:rsidRDefault="00BC7FCE" w:rsidP="00D808F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1F11">
        <w:rPr>
          <w:rFonts w:ascii="Times New Roman" w:hAnsi="Times New Roman"/>
          <w:sz w:val="24"/>
          <w:szCs w:val="24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411F11">
        <w:rPr>
          <w:rFonts w:ascii="Times New Roman" w:hAnsi="Times New Roman"/>
          <w:sz w:val="24"/>
          <w:szCs w:val="24"/>
        </w:rPr>
        <w:t>важном</w:t>
      </w:r>
      <w:proofErr w:type="gramEnd"/>
      <w:r w:rsidRPr="00411F11">
        <w:rPr>
          <w:rFonts w:ascii="Times New Roman" w:hAnsi="Times New Roman"/>
          <w:sz w:val="24"/>
          <w:szCs w:val="24"/>
        </w:rPr>
        <w:t>»</w:t>
      </w:r>
      <w:r w:rsidR="00D808F4">
        <w:rPr>
          <w:rFonts w:ascii="Times New Roman" w:hAnsi="Times New Roman"/>
          <w:sz w:val="24"/>
          <w:szCs w:val="24"/>
        </w:rPr>
        <w:t>.</w:t>
      </w:r>
    </w:p>
    <w:p w:rsidR="00BC7FCE" w:rsidRPr="00411F11" w:rsidRDefault="00BC7FCE" w:rsidP="00BC7F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7FCE" w:rsidRPr="00D808F4" w:rsidRDefault="00BC7FCE" w:rsidP="00D808F4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08F4">
        <w:rPr>
          <w:rFonts w:ascii="Times New Roman" w:eastAsia="Times New Roman" w:hAnsi="Times New Roman"/>
          <w:sz w:val="28"/>
          <w:szCs w:val="28"/>
          <w:lang w:eastAsia="ar-SA"/>
        </w:rPr>
        <w:t>Внеурочная деятельность, неаудиторная занятост</w:t>
      </w:r>
      <w:r w:rsidR="00D808F4">
        <w:rPr>
          <w:rFonts w:ascii="Times New Roman" w:eastAsia="Times New Roman" w:hAnsi="Times New Roman"/>
          <w:sz w:val="28"/>
          <w:szCs w:val="28"/>
          <w:lang w:eastAsia="ar-SA"/>
        </w:rPr>
        <w:t>ь работают согласно расписанию.</w:t>
      </w:r>
    </w:p>
    <w:sectPr w:rsidR="00BC7FCE" w:rsidRPr="00D8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D7098B"/>
    <w:multiLevelType w:val="hybridMultilevel"/>
    <w:tmpl w:val="ED80DA76"/>
    <w:lvl w:ilvl="0" w:tplc="5088CCD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55710"/>
    <w:multiLevelType w:val="hybridMultilevel"/>
    <w:tmpl w:val="8A1CB9E2"/>
    <w:lvl w:ilvl="0" w:tplc="9CEEFFC4">
      <w:start w:val="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8384438"/>
    <w:multiLevelType w:val="hybridMultilevel"/>
    <w:tmpl w:val="9AB46E22"/>
    <w:lvl w:ilvl="0" w:tplc="3918BE5E">
      <w:start w:val="3"/>
      <w:numFmt w:val="decimal"/>
      <w:lvlText w:val="%1"/>
      <w:lvlJc w:val="left"/>
      <w:pPr>
        <w:ind w:left="3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4" w:hanging="360"/>
      </w:pPr>
    </w:lvl>
    <w:lvl w:ilvl="2" w:tplc="0419001B" w:tentative="1">
      <w:start w:val="1"/>
      <w:numFmt w:val="lowerRoman"/>
      <w:lvlText w:val="%3."/>
      <w:lvlJc w:val="right"/>
      <w:pPr>
        <w:ind w:left="4534" w:hanging="180"/>
      </w:pPr>
    </w:lvl>
    <w:lvl w:ilvl="3" w:tplc="0419000F" w:tentative="1">
      <w:start w:val="1"/>
      <w:numFmt w:val="decimal"/>
      <w:lvlText w:val="%4."/>
      <w:lvlJc w:val="left"/>
      <w:pPr>
        <w:ind w:left="5254" w:hanging="360"/>
      </w:pPr>
    </w:lvl>
    <w:lvl w:ilvl="4" w:tplc="04190019" w:tentative="1">
      <w:start w:val="1"/>
      <w:numFmt w:val="lowerLetter"/>
      <w:lvlText w:val="%5."/>
      <w:lvlJc w:val="left"/>
      <w:pPr>
        <w:ind w:left="5974" w:hanging="360"/>
      </w:pPr>
    </w:lvl>
    <w:lvl w:ilvl="5" w:tplc="0419001B" w:tentative="1">
      <w:start w:val="1"/>
      <w:numFmt w:val="lowerRoman"/>
      <w:lvlText w:val="%6."/>
      <w:lvlJc w:val="right"/>
      <w:pPr>
        <w:ind w:left="6694" w:hanging="180"/>
      </w:pPr>
    </w:lvl>
    <w:lvl w:ilvl="6" w:tplc="0419000F" w:tentative="1">
      <w:start w:val="1"/>
      <w:numFmt w:val="decimal"/>
      <w:lvlText w:val="%7."/>
      <w:lvlJc w:val="left"/>
      <w:pPr>
        <w:ind w:left="7414" w:hanging="360"/>
      </w:pPr>
    </w:lvl>
    <w:lvl w:ilvl="7" w:tplc="04190019" w:tentative="1">
      <w:start w:val="1"/>
      <w:numFmt w:val="lowerLetter"/>
      <w:lvlText w:val="%8."/>
      <w:lvlJc w:val="left"/>
      <w:pPr>
        <w:ind w:left="8134" w:hanging="360"/>
      </w:pPr>
    </w:lvl>
    <w:lvl w:ilvl="8" w:tplc="0419001B" w:tentative="1">
      <w:start w:val="1"/>
      <w:numFmt w:val="lowerRoman"/>
      <w:lvlText w:val="%9."/>
      <w:lvlJc w:val="right"/>
      <w:pPr>
        <w:ind w:left="8854" w:hanging="180"/>
      </w:pPr>
    </w:lvl>
  </w:abstractNum>
  <w:abstractNum w:abstractNumId="7">
    <w:nsid w:val="2A623140"/>
    <w:multiLevelType w:val="hybridMultilevel"/>
    <w:tmpl w:val="6FBA9076"/>
    <w:lvl w:ilvl="0" w:tplc="6116173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BD174A4"/>
    <w:multiLevelType w:val="hybridMultilevel"/>
    <w:tmpl w:val="7B42F8C0"/>
    <w:lvl w:ilvl="0" w:tplc="2504778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3D6478FB"/>
    <w:multiLevelType w:val="hybridMultilevel"/>
    <w:tmpl w:val="4F6C39BA"/>
    <w:lvl w:ilvl="0" w:tplc="44DC40E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2E5027"/>
    <w:multiLevelType w:val="hybridMultilevel"/>
    <w:tmpl w:val="436AB3BA"/>
    <w:lvl w:ilvl="0" w:tplc="2DFEE4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A1957"/>
    <w:multiLevelType w:val="hybridMultilevel"/>
    <w:tmpl w:val="DE8AEA8E"/>
    <w:lvl w:ilvl="0" w:tplc="9722974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6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7BF44CF"/>
    <w:multiLevelType w:val="hybridMultilevel"/>
    <w:tmpl w:val="0E16BB76"/>
    <w:lvl w:ilvl="0" w:tplc="B9521138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F8634B"/>
    <w:multiLevelType w:val="hybridMultilevel"/>
    <w:tmpl w:val="FD100936"/>
    <w:lvl w:ilvl="0" w:tplc="01242E0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E83801"/>
    <w:multiLevelType w:val="hybridMultilevel"/>
    <w:tmpl w:val="61A2F5D0"/>
    <w:lvl w:ilvl="0" w:tplc="662AF9F2">
      <w:start w:val="6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4"/>
  </w:num>
  <w:num w:numId="13">
    <w:abstractNumId w:val="7"/>
  </w:num>
  <w:num w:numId="14">
    <w:abstractNumId w:val="19"/>
  </w:num>
  <w:num w:numId="15">
    <w:abstractNumId w:val="4"/>
  </w:num>
  <w:num w:numId="16">
    <w:abstractNumId w:val="18"/>
  </w:num>
  <w:num w:numId="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0"/>
    <w:rsid w:val="002C598E"/>
    <w:rsid w:val="00411F11"/>
    <w:rsid w:val="00615923"/>
    <w:rsid w:val="00822D3D"/>
    <w:rsid w:val="00896BA6"/>
    <w:rsid w:val="00A80800"/>
    <w:rsid w:val="00BC7FCE"/>
    <w:rsid w:val="00D808F4"/>
    <w:rsid w:val="00F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7FC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C598E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2C598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C7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7FC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Без интервала Знак"/>
    <w:aliases w:val="Текст концепции Знак"/>
    <w:link w:val="a6"/>
    <w:locked/>
    <w:rsid w:val="00BC7FCE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Текст концепции"/>
    <w:link w:val="a5"/>
    <w:qFormat/>
    <w:rsid w:val="00BC7F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FC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C7FC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BC7FCE"/>
    <w:rPr>
      <w:rFonts w:ascii="Arial" w:eastAsia="Arial" w:hAnsi="Arial" w:cs="Arial"/>
      <w:lang w:eastAsia="ru-RU"/>
    </w:rPr>
  </w:style>
  <w:style w:type="paragraph" w:styleId="a9">
    <w:name w:val="Normal (Web)"/>
    <w:basedOn w:val="a"/>
    <w:uiPriority w:val="99"/>
    <w:unhideWhenUsed/>
    <w:rsid w:val="00BC7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BC7FCE"/>
    <w:rPr>
      <w:color w:val="FF0000"/>
    </w:rPr>
  </w:style>
  <w:style w:type="table" w:styleId="aa">
    <w:name w:val="Table Grid"/>
    <w:basedOn w:val="a1"/>
    <w:uiPriority w:val="59"/>
    <w:rsid w:val="00BC7F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Title"/>
    <w:basedOn w:val="a"/>
    <w:link w:val="ac"/>
    <w:uiPriority w:val="1"/>
    <w:qFormat/>
    <w:rsid w:val="00BC7F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"/>
    <w:rsid w:val="00BC7F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шрифт абзаца1"/>
    <w:rsid w:val="00BC7FCE"/>
  </w:style>
  <w:style w:type="character" w:customStyle="1" w:styleId="extendedtext-short">
    <w:name w:val="extendedtext-short"/>
    <w:basedOn w:val="a0"/>
    <w:rsid w:val="00BC7FCE"/>
  </w:style>
  <w:style w:type="character" w:customStyle="1" w:styleId="fontstyle01">
    <w:name w:val="fontstyle01"/>
    <w:basedOn w:val="a0"/>
    <w:rsid w:val="00BC7FC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C7FC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BC7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C7FC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BC7F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FC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6pt">
    <w:name w:val="Основной текст (2) + Интервал 16 pt"/>
    <w:basedOn w:val="a0"/>
    <w:rsid w:val="00BC7F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BC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ArialNarrow">
    <w:name w:val="Основной текст (2) + Arial Narrow"/>
    <w:aliases w:val="12 pt"/>
    <w:basedOn w:val="a0"/>
    <w:rsid w:val="00BC7FC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BC7F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uiPriority w:val="99"/>
    <w:rsid w:val="00BC7F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C7FCE"/>
    <w:pPr>
      <w:widowControl w:val="0"/>
      <w:shd w:val="clear" w:color="auto" w:fill="FFFFFF"/>
      <w:spacing w:before="840" w:after="0" w:line="310" w:lineRule="exact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e">
    <w:name w:val="Body Text Indent"/>
    <w:basedOn w:val="a"/>
    <w:link w:val="af"/>
    <w:uiPriority w:val="99"/>
    <w:rsid w:val="00BC7FCE"/>
    <w:pPr>
      <w:spacing w:after="0" w:line="240" w:lineRule="auto"/>
      <w:ind w:firstLine="900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C7FC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Основной текст (8)_"/>
    <w:link w:val="80"/>
    <w:rsid w:val="00BC7FCE"/>
    <w:rPr>
      <w:shd w:val="clear" w:color="auto" w:fill="FFFFFF"/>
    </w:rPr>
  </w:style>
  <w:style w:type="character" w:customStyle="1" w:styleId="100">
    <w:name w:val="Основной текст (10)_"/>
    <w:link w:val="101"/>
    <w:rsid w:val="00BC7FCE"/>
    <w:rPr>
      <w:b/>
      <w:bCs/>
      <w:shd w:val="clear" w:color="auto" w:fill="FFFFFF"/>
    </w:rPr>
  </w:style>
  <w:style w:type="character" w:customStyle="1" w:styleId="af0">
    <w:name w:val="Сноска_"/>
    <w:link w:val="af1"/>
    <w:rsid w:val="00BC7FCE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7FCE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paragraph" w:customStyle="1" w:styleId="101">
    <w:name w:val="Основной текст (10)"/>
    <w:basedOn w:val="a"/>
    <w:link w:val="100"/>
    <w:rsid w:val="00BC7FCE"/>
    <w:pPr>
      <w:widowControl w:val="0"/>
      <w:shd w:val="clear" w:color="auto" w:fill="FFFFFF"/>
      <w:spacing w:after="420" w:line="27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носка"/>
    <w:basedOn w:val="a"/>
    <w:link w:val="af0"/>
    <w:rsid w:val="00BC7FCE"/>
    <w:pPr>
      <w:widowControl w:val="0"/>
      <w:shd w:val="clear" w:color="auto" w:fill="FFFFFF"/>
      <w:spacing w:after="0" w:line="277" w:lineRule="exact"/>
      <w:ind w:firstLine="720"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1"/>
    <w:next w:val="aa"/>
    <w:uiPriority w:val="59"/>
    <w:rsid w:val="00B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7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7FC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C598E"/>
    <w:pPr>
      <w:ind w:left="720"/>
      <w:contextualSpacing/>
    </w:pPr>
  </w:style>
  <w:style w:type="character" w:customStyle="1" w:styleId="a4">
    <w:name w:val="Абзац списка Знак"/>
    <w:aliases w:val="мой Знак"/>
    <w:link w:val="a3"/>
    <w:uiPriority w:val="1"/>
    <w:locked/>
    <w:rsid w:val="002C598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C7F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7FC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Без интервала Знак"/>
    <w:aliases w:val="Текст концепции Знак"/>
    <w:link w:val="a6"/>
    <w:locked/>
    <w:rsid w:val="00BC7FCE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Текст концепции"/>
    <w:link w:val="a5"/>
    <w:qFormat/>
    <w:rsid w:val="00BC7F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FC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C7FC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BC7FCE"/>
    <w:rPr>
      <w:rFonts w:ascii="Arial" w:eastAsia="Arial" w:hAnsi="Arial" w:cs="Arial"/>
      <w:lang w:eastAsia="ru-RU"/>
    </w:rPr>
  </w:style>
  <w:style w:type="paragraph" w:styleId="a9">
    <w:name w:val="Normal (Web)"/>
    <w:basedOn w:val="a"/>
    <w:uiPriority w:val="99"/>
    <w:unhideWhenUsed/>
    <w:rsid w:val="00BC7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BC7FCE"/>
    <w:rPr>
      <w:color w:val="FF0000"/>
    </w:rPr>
  </w:style>
  <w:style w:type="table" w:styleId="aa">
    <w:name w:val="Table Grid"/>
    <w:basedOn w:val="a1"/>
    <w:uiPriority w:val="59"/>
    <w:rsid w:val="00BC7F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Title"/>
    <w:basedOn w:val="a"/>
    <w:link w:val="ac"/>
    <w:uiPriority w:val="1"/>
    <w:qFormat/>
    <w:rsid w:val="00BC7F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"/>
    <w:rsid w:val="00BC7F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шрифт абзаца1"/>
    <w:rsid w:val="00BC7FCE"/>
  </w:style>
  <w:style w:type="character" w:customStyle="1" w:styleId="extendedtext-short">
    <w:name w:val="extendedtext-short"/>
    <w:basedOn w:val="a0"/>
    <w:rsid w:val="00BC7FCE"/>
  </w:style>
  <w:style w:type="character" w:customStyle="1" w:styleId="fontstyle01">
    <w:name w:val="fontstyle01"/>
    <w:basedOn w:val="a0"/>
    <w:rsid w:val="00BC7FC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C7FC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BC7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C7FC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BC7F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FC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6pt">
    <w:name w:val="Основной текст (2) + Интервал 16 pt"/>
    <w:basedOn w:val="a0"/>
    <w:rsid w:val="00BC7F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BC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ArialNarrow">
    <w:name w:val="Основной текст (2) + Arial Narrow"/>
    <w:aliases w:val="12 pt"/>
    <w:basedOn w:val="a0"/>
    <w:rsid w:val="00BC7FC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uiPriority w:val="99"/>
    <w:rsid w:val="00BC7F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uiPriority w:val="99"/>
    <w:rsid w:val="00BC7F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C7FCE"/>
    <w:pPr>
      <w:widowControl w:val="0"/>
      <w:shd w:val="clear" w:color="auto" w:fill="FFFFFF"/>
      <w:spacing w:before="840" w:after="0" w:line="310" w:lineRule="exact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e">
    <w:name w:val="Body Text Indent"/>
    <w:basedOn w:val="a"/>
    <w:link w:val="af"/>
    <w:uiPriority w:val="99"/>
    <w:rsid w:val="00BC7FCE"/>
    <w:pPr>
      <w:spacing w:after="0" w:line="240" w:lineRule="auto"/>
      <w:ind w:firstLine="900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C7FC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Основной текст (8)_"/>
    <w:link w:val="80"/>
    <w:rsid w:val="00BC7FCE"/>
    <w:rPr>
      <w:shd w:val="clear" w:color="auto" w:fill="FFFFFF"/>
    </w:rPr>
  </w:style>
  <w:style w:type="character" w:customStyle="1" w:styleId="100">
    <w:name w:val="Основной текст (10)_"/>
    <w:link w:val="101"/>
    <w:rsid w:val="00BC7FCE"/>
    <w:rPr>
      <w:b/>
      <w:bCs/>
      <w:shd w:val="clear" w:color="auto" w:fill="FFFFFF"/>
    </w:rPr>
  </w:style>
  <w:style w:type="character" w:customStyle="1" w:styleId="af0">
    <w:name w:val="Сноска_"/>
    <w:link w:val="af1"/>
    <w:rsid w:val="00BC7FCE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7FCE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paragraph" w:customStyle="1" w:styleId="101">
    <w:name w:val="Основной текст (10)"/>
    <w:basedOn w:val="a"/>
    <w:link w:val="100"/>
    <w:rsid w:val="00BC7FCE"/>
    <w:pPr>
      <w:widowControl w:val="0"/>
      <w:shd w:val="clear" w:color="auto" w:fill="FFFFFF"/>
      <w:spacing w:after="420" w:line="27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носка"/>
    <w:basedOn w:val="a"/>
    <w:link w:val="af0"/>
    <w:rsid w:val="00BC7FCE"/>
    <w:pPr>
      <w:widowControl w:val="0"/>
      <w:shd w:val="clear" w:color="auto" w:fill="FFFFFF"/>
      <w:spacing w:after="0" w:line="277" w:lineRule="exact"/>
      <w:ind w:firstLine="720"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1"/>
    <w:next w:val="aa"/>
    <w:uiPriority w:val="59"/>
    <w:rsid w:val="00BC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7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2023-09-06T04:10:00Z</dcterms:created>
  <dcterms:modified xsi:type="dcterms:W3CDTF">2024-10-07T18:42:00Z</dcterms:modified>
</cp:coreProperties>
</file>